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DB0C11">
        <w:rPr>
          <w:rFonts w:asciiTheme="minorHAnsi" w:eastAsia="Arial" w:hAnsiTheme="minorHAnsi" w:cstheme="minorHAnsi"/>
          <w:bCs/>
        </w:rPr>
        <w:t>(DZ. U. Z 2019 R. POZ. 688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A3136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A3136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B0C11" w:rsidRDefault="00DB0C1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B0C11" w:rsidRDefault="00DB0C1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B0C11" w:rsidRPr="00D97AAD" w:rsidRDefault="00DB0C11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Pr="00D97AAD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Pr="00D97AAD" w:rsidRDefault="00A3136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:rsidR="00A31360" w:rsidRPr="007B60CF" w:rsidRDefault="00A31360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31360" w:rsidRPr="00D97AAD" w:rsidRDefault="00A3136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31360" w:rsidRDefault="00A3136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31360" w:rsidRPr="00D97AAD" w:rsidRDefault="00A3136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31360" w:rsidRDefault="00A3136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71A1D" w:rsidRDefault="00871A1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31360" w:rsidRDefault="00A3136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31360" w:rsidRDefault="00A3136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8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20" w:rsidRDefault="00BD6020">
      <w:r>
        <w:separator/>
      </w:r>
    </w:p>
  </w:endnote>
  <w:endnote w:type="continuationSeparator" w:id="1">
    <w:p w:rsidR="00BD6020" w:rsidRDefault="00BD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924733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4320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20" w:rsidRDefault="00BD6020">
      <w:r>
        <w:separator/>
      </w:r>
    </w:p>
  </w:footnote>
  <w:footnote w:type="continuationSeparator" w:id="1">
    <w:p w:rsidR="00BD6020" w:rsidRDefault="00BD6020">
      <w:r>
        <w:continuationSeparator/>
      </w:r>
    </w:p>
  </w:footnote>
  <w:footnote w:id="2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D7A5B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612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142D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8C1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96D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2E3E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473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40FB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36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78E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020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20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31C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E6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C11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Gorzelewski</cp:lastModifiedBy>
  <cp:revision>2</cp:revision>
  <cp:lastPrinted>2020-02-04T07:46:00Z</cp:lastPrinted>
  <dcterms:created xsi:type="dcterms:W3CDTF">2020-05-28T09:52:00Z</dcterms:created>
  <dcterms:modified xsi:type="dcterms:W3CDTF">2020-05-28T09:52:00Z</dcterms:modified>
</cp:coreProperties>
</file>