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61" w:rsidRDefault="00167961" w:rsidP="00B16458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C027B6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95631E">
        <w:rPr>
          <w:rFonts w:asciiTheme="minorHAnsi" w:eastAsia="Arial" w:hAnsiTheme="minorHAnsi" w:cstheme="minorHAnsi"/>
          <w:bCs/>
        </w:rPr>
        <w:t>(DZ. U. Z 2019 R. POZ. 688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polachlub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Pr="0095631E" w:rsidRDefault="004D1CD8" w:rsidP="0095631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 xml:space="preserve">*”, oznacza, że należy skreślić </w:t>
      </w:r>
      <w:proofErr w:type="spellStart"/>
      <w:r>
        <w:rPr>
          <w:rFonts w:ascii="Calibri" w:hAnsi="Calibri" w:cs="Calibri"/>
          <w:color w:val="auto"/>
          <w:sz w:val="16"/>
          <w:szCs w:val="16"/>
        </w:rPr>
        <w:t>niewłaściwąodpowiedź</w:t>
      </w:r>
      <w:proofErr w:type="spellEnd"/>
      <w:r>
        <w:rPr>
          <w:rFonts w:ascii="Calibri" w:hAnsi="Calibri" w:cs="Calibri"/>
          <w:color w:val="auto"/>
          <w:sz w:val="16"/>
          <w:szCs w:val="16"/>
        </w:rPr>
        <w:t xml:space="preserve">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95631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95631E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631E" w:rsidRDefault="0095631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5631E" w:rsidRDefault="0095631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5631E" w:rsidRPr="00D97AAD" w:rsidRDefault="0095631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631E" w:rsidRPr="00D97AAD" w:rsidRDefault="0095631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5631E" w:rsidRPr="00D97AAD" w:rsidRDefault="0095631E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631E" w:rsidRDefault="0095631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631E" w:rsidRDefault="0095631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631E" w:rsidRDefault="0095631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631E" w:rsidRDefault="0095631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631E" w:rsidRDefault="0095631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5631E" w:rsidRDefault="0095631E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71A1D" w:rsidRDefault="00871A1D" w:rsidP="009563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BA545D" w:rsidRDefault="00BA545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644B86" w:rsidRDefault="00644B8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644B86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644B8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871A1D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D2" w:rsidRDefault="00EB39D2">
      <w:r>
        <w:separator/>
      </w:r>
    </w:p>
  </w:endnote>
  <w:endnote w:type="continuationSeparator" w:id="0">
    <w:p w:rsidR="00EB39D2" w:rsidRDefault="00EB3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C6EE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5631E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D2" w:rsidRDefault="00EB39D2">
      <w:r>
        <w:separator/>
      </w:r>
    </w:p>
  </w:footnote>
  <w:footnote w:type="continuationSeparator" w:id="0">
    <w:p w:rsidR="00EB39D2" w:rsidRDefault="00EB39D2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362B2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03E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4A5D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864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B7E24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4A2F"/>
    <w:rsid w:val="004F53C7"/>
    <w:rsid w:val="004F7CFE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B86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4FE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A1D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A799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31E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ED0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458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45D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7B6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24E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6EE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AD6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9D2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54EA-2B98-4816-8B1A-22CFA54C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 Lenovo</cp:lastModifiedBy>
  <cp:revision>4</cp:revision>
  <cp:lastPrinted>2018-10-01T08:37:00Z</cp:lastPrinted>
  <dcterms:created xsi:type="dcterms:W3CDTF">2019-12-02T10:19:00Z</dcterms:created>
  <dcterms:modified xsi:type="dcterms:W3CDTF">2019-12-18T09:03:00Z</dcterms:modified>
</cp:coreProperties>
</file>