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6605" w14:textId="7E3D139D" w:rsidR="000F4E69" w:rsidRPr="002A494D" w:rsidRDefault="000F4E69" w:rsidP="002A494D">
      <w:pPr>
        <w:ind w:left="5760"/>
        <w:rPr>
          <w:rFonts w:ascii="Arial" w:eastAsia="Calibri" w:hAnsi="Arial" w:cs="Arial"/>
          <w:i/>
          <w:iCs/>
          <w:kern w:val="2"/>
          <w:sz w:val="18"/>
          <w:szCs w:val="18"/>
          <w:lang w:eastAsia="en-US"/>
        </w:rPr>
      </w:pPr>
      <w:r w:rsidRPr="002A494D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:lang w:eastAsia="en-US"/>
        </w:rPr>
        <w:t>Załącznik Nr 3</w:t>
      </w:r>
      <w:r w:rsidRPr="002A494D">
        <w:rPr>
          <w:rFonts w:ascii="Arial" w:eastAsia="Calibri" w:hAnsi="Arial" w:cs="Arial"/>
          <w:i/>
          <w:iCs/>
          <w:kern w:val="2"/>
          <w:sz w:val="18"/>
          <w:szCs w:val="18"/>
          <w:lang w:eastAsia="en-US"/>
        </w:rPr>
        <w:t xml:space="preserve"> </w:t>
      </w:r>
      <w:bookmarkStart w:id="0" w:name="_Hlk214623607"/>
      <w:r w:rsidRPr="002A494D">
        <w:rPr>
          <w:rFonts w:ascii="Arial" w:eastAsia="Calibri" w:hAnsi="Arial" w:cs="Arial"/>
          <w:i/>
          <w:iCs/>
          <w:kern w:val="2"/>
          <w:sz w:val="18"/>
          <w:szCs w:val="18"/>
          <w:lang w:eastAsia="en-US"/>
        </w:rPr>
        <w:t>do Ogłoszenia Konkursu Ofert z zakresu pomocy społecznej na rok 2026 dla podmiotów</w:t>
      </w:r>
      <w:r w:rsidR="002A494D">
        <w:rPr>
          <w:rFonts w:ascii="Arial" w:eastAsia="Calibri" w:hAnsi="Arial" w:cs="Arial"/>
          <w:i/>
          <w:iCs/>
          <w:kern w:val="2"/>
          <w:sz w:val="18"/>
          <w:szCs w:val="18"/>
          <w:lang w:eastAsia="en-US"/>
        </w:rPr>
        <w:t xml:space="preserve"> </w:t>
      </w:r>
      <w:r w:rsidRPr="002A494D">
        <w:rPr>
          <w:rFonts w:ascii="Arial" w:eastAsia="Calibri" w:hAnsi="Arial" w:cs="Arial"/>
          <w:i/>
          <w:iCs/>
          <w:kern w:val="2"/>
          <w:sz w:val="18"/>
          <w:szCs w:val="18"/>
          <w:lang w:eastAsia="en-US"/>
        </w:rPr>
        <w:t>wymienionych w ustawie z dnia 24 kwietnia 2003 roku o działalności pożytku publicznego i o wolontariacie, w formie powierzenia wykonania zadania</w:t>
      </w:r>
    </w:p>
    <w:bookmarkEnd w:id="0"/>
    <w:p w14:paraId="125AC2DB" w14:textId="77777777" w:rsidR="00167961" w:rsidRDefault="00167961" w:rsidP="00B16458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  <w:color w:val="auto"/>
        </w:rPr>
      </w:pPr>
    </w:p>
    <w:p w14:paraId="3EF1FC90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472F235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C027B6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28C2C98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53BAE815" w14:textId="2057486B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A66B16">
        <w:rPr>
          <w:rFonts w:asciiTheme="minorHAnsi" w:eastAsia="Arial" w:hAnsiTheme="minorHAnsi" w:cstheme="minorHAnsi"/>
          <w:bCs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C853FA">
        <w:rPr>
          <w:rFonts w:asciiTheme="minorHAnsi" w:eastAsia="Arial" w:hAnsiTheme="minorHAnsi" w:cstheme="minorHAnsi"/>
          <w:bCs/>
        </w:rPr>
        <w:t>18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C853FA">
        <w:rPr>
          <w:rFonts w:asciiTheme="minorHAnsi" w:eastAsia="Arial" w:hAnsiTheme="minorHAnsi" w:cstheme="minorHAnsi"/>
          <w:bCs/>
        </w:rPr>
        <w:t>450, Z PÓŹN.ZM.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46660D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69F0C6D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EAC7B0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F895AE" w14:textId="7DC3A85D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FC668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509321C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782D888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1B9B71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CB0E2F7" w14:textId="561EF7D6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C668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68FFE4C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BF7EE2C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178E5F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61A7E9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F6FEB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17601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71BC5A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2F7A6E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F7272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C9557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85D6B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EA6D6D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18BF83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1BE9CE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59E639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896A0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247BC4E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85E61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FC0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DE4FA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5F34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37367B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D5FE1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012B055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0FC71D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56880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ACCB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AFB99B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452B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599C09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67F63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803A1C5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61C3D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7A27DD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0D32694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FC3B6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239071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8B77678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F7BA8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5EABB9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92C35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FFC04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23F8E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B59A2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681DD3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D6E0" w14:textId="4F669F88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Syntetyczny opis </w:t>
            </w:r>
            <w:r w:rsidR="00A66B16"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 w:rsidR="00A66B16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2AFE9A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084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44A4A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6E62E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D6156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FF310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8F75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05B2F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813EAB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746C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6B63B75" w14:textId="0E36A733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A66B1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AEC7E8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F2162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81BE7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B347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FB9D1A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6ABFCC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F0C6E3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455F1E8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DBFFA3C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F91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BF4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AF05F67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88E3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894892C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216176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D23B8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5F5AF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1A4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7142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608668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52F10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4C6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5CB3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6057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1F2C8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8C13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3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30579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DA9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61F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E57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B89F60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0C04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A0831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FF7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83A30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1359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6BE8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30A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700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A7EA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D4BE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07947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AFE6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D57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776B8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8E3A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6246B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004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7C2C0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5D653B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69B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8BE5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EBF1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194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EEBA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A9C9A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1F6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8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49BE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121E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278B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276C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5A5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D08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A45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13582C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A99F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AF5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8DF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8A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456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5D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B40CB2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0CE6062D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F879A93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4041FC61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E7BDC32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0BB4487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71130BE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FBD93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DF8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991E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247A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73BD6D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36CAF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314A9A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ABCB87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FE91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18BAB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C001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FEE7F6C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2BBF68F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02977E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B9B4A4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F7D298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FAF38F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14:paraId="553C9616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21E8E14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E1677B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FC9A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BCF52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B9DF1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EABB21C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1056BD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AB1E7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612509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47AB4C4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119B52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83004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6BDC8D0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1B098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486A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C1BA2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B3A57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1F614B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E43884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1158D142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FC2C569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9863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42C0FA8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36D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71C7E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0DC56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5BB36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FE30D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A55BD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83DE2F9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17E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1E88FD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384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320C5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11013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683BA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C530A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7B52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7A459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CCE9C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325AE8" w14:textId="77777777" w:rsidR="00871A1D" w:rsidRDefault="00871A1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D62C75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1744480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6CA733D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47482A4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4C4CADC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8D76219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657C71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21691F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6E9C67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7047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B6C67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48C6F19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32F29A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35D2E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36BD15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9DB5D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FAF4F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3380115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5326B8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F7E552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C94FF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B11046D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6E3C3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AC49A99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CCCFF2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A4A2C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AA5918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1FA6A7A" w14:textId="77777777" w:rsidTr="00051ED5">
        <w:tc>
          <w:tcPr>
            <w:tcW w:w="484" w:type="pct"/>
          </w:tcPr>
          <w:p w14:paraId="6F6622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C58FB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3CC3DA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B391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F19E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5DE5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4835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35ED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D54D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F22738" w14:textId="77777777" w:rsidTr="00051ED5">
        <w:tc>
          <w:tcPr>
            <w:tcW w:w="484" w:type="pct"/>
          </w:tcPr>
          <w:p w14:paraId="2ED3BA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BA064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370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DD9E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0F28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D953E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90D0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A9F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61FB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D179CE" w14:textId="77777777" w:rsidTr="00051ED5">
        <w:tc>
          <w:tcPr>
            <w:tcW w:w="484" w:type="pct"/>
          </w:tcPr>
          <w:p w14:paraId="34D74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0E647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D412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68414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202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DCC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4B2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BF4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196F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EEEC00" w14:textId="77777777" w:rsidTr="00051ED5">
        <w:tc>
          <w:tcPr>
            <w:tcW w:w="484" w:type="pct"/>
          </w:tcPr>
          <w:p w14:paraId="7B3AB0D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9E5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5C002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1DF0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A009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9C83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7F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03CE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2058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C63D2B" w14:textId="77777777" w:rsidTr="00051ED5">
        <w:tc>
          <w:tcPr>
            <w:tcW w:w="484" w:type="pct"/>
          </w:tcPr>
          <w:p w14:paraId="48E0B8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0088F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72C9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A8ED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BA4A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CC87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67E1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34DC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584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AB28DF" w14:textId="77777777" w:rsidTr="00051ED5">
        <w:tc>
          <w:tcPr>
            <w:tcW w:w="484" w:type="pct"/>
          </w:tcPr>
          <w:p w14:paraId="1F256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78F7BB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D94E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AF8E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AF2AB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BBD8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717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CFF9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B422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7A2DD1" w14:textId="77777777" w:rsidTr="00051ED5">
        <w:tc>
          <w:tcPr>
            <w:tcW w:w="484" w:type="pct"/>
          </w:tcPr>
          <w:p w14:paraId="124BB4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D5E22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F63BB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175A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F846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AB1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575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D9C1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EF1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16688E0" w14:textId="77777777" w:rsidTr="00051ED5">
        <w:tc>
          <w:tcPr>
            <w:tcW w:w="484" w:type="pct"/>
          </w:tcPr>
          <w:p w14:paraId="573C94E0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A2829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1BC6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B84F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BC6F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FD1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4F18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7AC4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CCD0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2B2B645" w14:textId="77777777" w:rsidTr="00051ED5">
        <w:tc>
          <w:tcPr>
            <w:tcW w:w="484" w:type="pct"/>
          </w:tcPr>
          <w:p w14:paraId="459DC7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107CA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2E91E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4AB4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08F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3F29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1A41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41CD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7990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96850D" w14:textId="77777777" w:rsidTr="00051ED5">
        <w:tc>
          <w:tcPr>
            <w:tcW w:w="484" w:type="pct"/>
          </w:tcPr>
          <w:p w14:paraId="2D0748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B73C2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2FB02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A15D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9EA7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8B7F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9A16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524E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A922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8B138A" w14:textId="77777777" w:rsidTr="00051ED5">
        <w:tc>
          <w:tcPr>
            <w:tcW w:w="484" w:type="pct"/>
          </w:tcPr>
          <w:p w14:paraId="347AEE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B1700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C797B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8FE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BED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8CB6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2FC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82A4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E371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8F79F6" w14:textId="77777777" w:rsidTr="00051ED5">
        <w:tc>
          <w:tcPr>
            <w:tcW w:w="484" w:type="pct"/>
          </w:tcPr>
          <w:p w14:paraId="0B797E1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EE7BE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B73F1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F7A1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F457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D62F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FC10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1851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F9A7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9848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9469B9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4CB1B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F00F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9973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F575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DA799A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72F472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BC8B3D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A2B86A9" w14:textId="77777777" w:rsidTr="00051ED5">
        <w:tc>
          <w:tcPr>
            <w:tcW w:w="484" w:type="pct"/>
          </w:tcPr>
          <w:p w14:paraId="61BE09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27808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1F07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64B2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1AB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84D1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6442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678A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2A27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34998" w14:textId="77777777" w:rsidTr="00051ED5">
        <w:tc>
          <w:tcPr>
            <w:tcW w:w="484" w:type="pct"/>
          </w:tcPr>
          <w:p w14:paraId="52D9D6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9FEA7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959AE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7CB6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6DE8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76BB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0CA6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6C18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F106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556CA13" w14:textId="77777777" w:rsidTr="00051ED5">
        <w:tc>
          <w:tcPr>
            <w:tcW w:w="484" w:type="pct"/>
          </w:tcPr>
          <w:p w14:paraId="177B380B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D21C0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D5A7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7F4C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AA6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8F99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03F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517A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C4FE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CD992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D9325A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11931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E7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804B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CB21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E4AF85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F7854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652EB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2BAB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51A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A786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2E63D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B46A2C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7B95033" w14:textId="7D16B6EA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FC668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FF38BB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FDE5AB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04B1CD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9D14A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212D3FC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010A16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445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A707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CC7F9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EB34F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5999A8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90C0B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2EE5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823D0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10B32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5837DF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0C9B8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5C68468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BD236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A76AA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EDB37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848A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CECB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35051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B58E8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943A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0A48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392DF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485C2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A83DB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8F8B0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4A2FF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C35D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7AF37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7E991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BD5A79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57E282B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E8C3FF4" w14:textId="6B74179B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FC668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D9B175B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3D7B9C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FE33E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419D20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D21AE3A" w14:textId="77777777" w:rsidTr="004D1EA3">
        <w:tc>
          <w:tcPr>
            <w:tcW w:w="4966" w:type="dxa"/>
            <w:gridSpan w:val="2"/>
          </w:tcPr>
          <w:p w14:paraId="31DBDC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AA5BC5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33719C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3E53F7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CC06CFB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13B0D4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025C72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55119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E905D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6BE8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D3A9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C15F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CB98B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17962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8C90A9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63A8D9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BBC3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152EC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549EB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435D2E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0AF28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AB3BBA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C320C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238F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53D4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F8EA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1498E0" w14:textId="77777777" w:rsidTr="004D1EA3">
        <w:tc>
          <w:tcPr>
            <w:tcW w:w="567" w:type="dxa"/>
          </w:tcPr>
          <w:p w14:paraId="175A89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756DA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2A0F6A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82DE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39BBC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88987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DAB83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439B2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62C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A108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0C40C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15F1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1D9D30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C824EB2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E11EC9C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AF16E1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80D9966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CC281A6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CF47B7F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A3287D5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F91E84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B887C8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28CBDD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27C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F8A9DC9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3D3E1DD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72D511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CF4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CF5E5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6233C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681D0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8C626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A8DA9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CD6E1B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9F2A4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725A56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A4768C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08BD75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FD0E2CC" w14:textId="7F5F44F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A66B16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</w:t>
      </w:r>
      <w:r w:rsidR="00A66B16" w:rsidRPr="00D97AAD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</w:t>
      </w:r>
      <w:r w:rsidR="00A66B1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podatkowych;</w:t>
      </w:r>
    </w:p>
    <w:p w14:paraId="2B997CCF" w14:textId="38157E9B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A66B16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</w:t>
      </w:r>
      <w:r w:rsidR="00A66B16" w:rsidRPr="00D97AAD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3A55DCB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0B01A902" w14:textId="2BA6CADD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59BD789C" w14:textId="38C14FDC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FC668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4C8CC1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6498862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E01FA22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CE5BEB8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4D286EA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B8E9267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79359A1" w14:textId="77777777" w:rsidR="00E24FE3" w:rsidRPr="00D97AAD" w:rsidRDefault="00E24FE3" w:rsidP="00644B8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AE231A8" w14:textId="77777777" w:rsidR="00E3753A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297CE67" w14:textId="77777777" w:rsidR="00B01A54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4D60D1F" w14:textId="77777777" w:rsidR="00E24FE3" w:rsidRPr="00D97AAD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2C257F3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22E1" w14:textId="77777777" w:rsidR="004F7CFE" w:rsidRDefault="004F7CFE">
      <w:r>
        <w:separator/>
      </w:r>
    </w:p>
  </w:endnote>
  <w:endnote w:type="continuationSeparator" w:id="0">
    <w:p w14:paraId="3DD1FC0A" w14:textId="77777777" w:rsidR="004F7CFE" w:rsidRDefault="004F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DA18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508AB266" w14:textId="77777777" w:rsidR="00B32294" w:rsidRDefault="004B7E2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1645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3EAE22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793A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96D2" w14:textId="77777777" w:rsidR="004F7CFE" w:rsidRDefault="004F7CFE">
      <w:r>
        <w:separator/>
      </w:r>
    </w:p>
  </w:footnote>
  <w:footnote w:type="continuationSeparator" w:id="0">
    <w:p w14:paraId="0A3175EB" w14:textId="77777777" w:rsidR="004F7CFE" w:rsidRDefault="004F7CFE">
      <w:r>
        <w:continuationSeparator/>
      </w:r>
    </w:p>
  </w:footnote>
  <w:footnote w:id="1">
    <w:p w14:paraId="471E032A" w14:textId="49E8F469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="00A66B16"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="00A66B16" w:rsidRPr="003A2508">
        <w:rPr>
          <w:rFonts w:asciiTheme="minorHAnsi" w:hAnsiTheme="minorHAnsi"/>
          <w:sz w:val="18"/>
          <w:szCs w:val="18"/>
        </w:rPr>
        <w:t xml:space="preserve"> Wypełnić</w:t>
      </w:r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56C4756" w14:textId="6C2D8F7B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A66B16"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A66B16" w:rsidRPr="00FE7076">
        <w:rPr>
          <w:rFonts w:asciiTheme="minorHAnsi" w:hAnsiTheme="minorHAnsi"/>
          <w:sz w:val="18"/>
          <w:szCs w:val="18"/>
        </w:rPr>
        <w:t xml:space="preserve"> Dotyczy</w:t>
      </w:r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r w:rsidR="00A66B16" w:rsidRPr="00FE7076">
        <w:rPr>
          <w:rFonts w:asciiTheme="minorHAnsi" w:hAnsiTheme="minorHAnsi"/>
          <w:sz w:val="18"/>
          <w:szCs w:val="18"/>
        </w:rPr>
        <w:t>2003 r.</w:t>
      </w:r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05F9895C" w14:textId="61D80F5D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="00A66B16"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A66B16">
        <w:rPr>
          <w:rFonts w:asciiTheme="minorHAnsi" w:hAnsiTheme="minorHAnsi"/>
          <w:sz w:val="18"/>
          <w:szCs w:val="18"/>
        </w:rPr>
        <w:t xml:space="preserve"> Organ</w:t>
      </w:r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1173D1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38FEE8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3BD9F75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C9B281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CB6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422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F6C5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7234">
    <w:abstractNumId w:val="1"/>
  </w:num>
  <w:num w:numId="2" w16cid:durableId="369570383">
    <w:abstractNumId w:val="2"/>
  </w:num>
  <w:num w:numId="3" w16cid:durableId="26949198">
    <w:abstractNumId w:val="3"/>
  </w:num>
  <w:num w:numId="4" w16cid:durableId="546337419">
    <w:abstractNumId w:val="4"/>
  </w:num>
  <w:num w:numId="5" w16cid:durableId="930431170">
    <w:abstractNumId w:val="5"/>
  </w:num>
  <w:num w:numId="6" w16cid:durableId="1526599307">
    <w:abstractNumId w:val="6"/>
  </w:num>
  <w:num w:numId="7" w16cid:durableId="1103650256">
    <w:abstractNumId w:val="7"/>
  </w:num>
  <w:num w:numId="8" w16cid:durableId="2134052208">
    <w:abstractNumId w:val="8"/>
  </w:num>
  <w:num w:numId="9" w16cid:durableId="1034963035">
    <w:abstractNumId w:val="9"/>
  </w:num>
  <w:num w:numId="10" w16cid:durableId="2117483140">
    <w:abstractNumId w:val="27"/>
  </w:num>
  <w:num w:numId="11" w16cid:durableId="8532428">
    <w:abstractNumId w:val="32"/>
  </w:num>
  <w:num w:numId="12" w16cid:durableId="1577083708">
    <w:abstractNumId w:val="26"/>
  </w:num>
  <w:num w:numId="13" w16cid:durableId="183909117">
    <w:abstractNumId w:val="30"/>
  </w:num>
  <w:num w:numId="14" w16cid:durableId="569968554">
    <w:abstractNumId w:val="33"/>
  </w:num>
  <w:num w:numId="15" w16cid:durableId="43144439">
    <w:abstractNumId w:val="0"/>
  </w:num>
  <w:num w:numId="16" w16cid:durableId="2053730338">
    <w:abstractNumId w:val="19"/>
  </w:num>
  <w:num w:numId="17" w16cid:durableId="989941918">
    <w:abstractNumId w:val="23"/>
  </w:num>
  <w:num w:numId="18" w16cid:durableId="1129057235">
    <w:abstractNumId w:val="11"/>
  </w:num>
  <w:num w:numId="19" w16cid:durableId="904610069">
    <w:abstractNumId w:val="28"/>
  </w:num>
  <w:num w:numId="20" w16cid:durableId="1951619473">
    <w:abstractNumId w:val="37"/>
  </w:num>
  <w:num w:numId="21" w16cid:durableId="1645507813">
    <w:abstractNumId w:val="35"/>
  </w:num>
  <w:num w:numId="22" w16cid:durableId="2071003369">
    <w:abstractNumId w:val="12"/>
  </w:num>
  <w:num w:numId="23" w16cid:durableId="961496429">
    <w:abstractNumId w:val="15"/>
  </w:num>
  <w:num w:numId="24" w16cid:durableId="12419864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1668762">
    <w:abstractNumId w:val="22"/>
  </w:num>
  <w:num w:numId="26" w16cid:durableId="1798327551">
    <w:abstractNumId w:val="13"/>
  </w:num>
  <w:num w:numId="27" w16cid:durableId="581791711">
    <w:abstractNumId w:val="18"/>
  </w:num>
  <w:num w:numId="28" w16cid:durableId="939339548">
    <w:abstractNumId w:val="14"/>
  </w:num>
  <w:num w:numId="29" w16cid:durableId="898589237">
    <w:abstractNumId w:val="36"/>
  </w:num>
  <w:num w:numId="30" w16cid:durableId="139271185">
    <w:abstractNumId w:val="25"/>
  </w:num>
  <w:num w:numId="31" w16cid:durableId="1758748569">
    <w:abstractNumId w:val="17"/>
  </w:num>
  <w:num w:numId="32" w16cid:durableId="484013785">
    <w:abstractNumId w:val="31"/>
  </w:num>
  <w:num w:numId="33" w16cid:durableId="1000893857">
    <w:abstractNumId w:val="29"/>
  </w:num>
  <w:num w:numId="34" w16cid:durableId="721056529">
    <w:abstractNumId w:val="24"/>
  </w:num>
  <w:num w:numId="35" w16cid:durableId="1700664828">
    <w:abstractNumId w:val="10"/>
  </w:num>
  <w:num w:numId="36" w16cid:durableId="218715841">
    <w:abstractNumId w:val="21"/>
  </w:num>
  <w:num w:numId="37" w16cid:durableId="1276331521">
    <w:abstractNumId w:val="16"/>
  </w:num>
  <w:num w:numId="38" w16cid:durableId="11278943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96094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62B2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03E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4A5D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4E69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864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94D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172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DC4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7FC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B7E24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A2F"/>
    <w:rsid w:val="004F53C7"/>
    <w:rsid w:val="004F7CFE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0ABF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51AA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86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B60"/>
    <w:rsid w:val="00671645"/>
    <w:rsid w:val="006727A5"/>
    <w:rsid w:val="0067568F"/>
    <w:rsid w:val="00676B6B"/>
    <w:rsid w:val="00676F3D"/>
    <w:rsid w:val="0068079A"/>
    <w:rsid w:val="00681612"/>
    <w:rsid w:val="00682468"/>
    <w:rsid w:val="006824FE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BA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539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A1D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99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16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ED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458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45D"/>
    <w:rsid w:val="00BA5478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7B6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3FA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24E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AD6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680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BF14DD2"/>
  <w15:docId w15:val="{293FBDA5-7F72-4B56-AD1B-71661CAD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D740-B484-4E38-9C01-91EB76D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821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Marta.Dudka</cp:lastModifiedBy>
  <cp:revision>7</cp:revision>
  <cp:lastPrinted>2018-10-01T08:37:00Z</cp:lastPrinted>
  <dcterms:created xsi:type="dcterms:W3CDTF">2024-11-12T14:02:00Z</dcterms:created>
  <dcterms:modified xsi:type="dcterms:W3CDTF">2025-11-25T07:44:00Z</dcterms:modified>
</cp:coreProperties>
</file>