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FFB21B" w14:textId="77777777" w:rsidR="0003547D" w:rsidRPr="0003547D" w:rsidRDefault="0003547D" w:rsidP="0003547D">
      <w:pPr>
        <w:jc w:val="right"/>
        <w:rPr>
          <w:rFonts w:ascii="Arial" w:hAnsi="Arial"/>
          <w:sz w:val="22"/>
          <w:szCs w:val="22"/>
        </w:rPr>
      </w:pPr>
      <w:r w:rsidRPr="0003547D">
        <w:rPr>
          <w:rFonts w:ascii="Arial" w:hAnsi="Arial"/>
          <w:sz w:val="22"/>
          <w:szCs w:val="22"/>
        </w:rPr>
        <w:t>Załącznik nr 3</w:t>
      </w:r>
    </w:p>
    <w:p w14:paraId="69607618" w14:textId="08FE1727" w:rsidR="0003547D" w:rsidRPr="0003547D" w:rsidRDefault="0003547D" w:rsidP="0003547D">
      <w:pPr>
        <w:jc w:val="right"/>
        <w:rPr>
          <w:rFonts w:ascii="Arial" w:hAnsi="Arial"/>
          <w:sz w:val="22"/>
          <w:szCs w:val="22"/>
        </w:rPr>
      </w:pPr>
      <w:r w:rsidRPr="0003547D">
        <w:rPr>
          <w:rFonts w:ascii="Arial" w:hAnsi="Arial"/>
          <w:sz w:val="22"/>
          <w:szCs w:val="22"/>
        </w:rPr>
        <w:t xml:space="preserve">do Zarządzenia Nr </w:t>
      </w:r>
      <w:r w:rsidR="00A006F4">
        <w:rPr>
          <w:rFonts w:ascii="Arial" w:hAnsi="Arial"/>
          <w:sz w:val="22"/>
          <w:szCs w:val="22"/>
        </w:rPr>
        <w:t>50</w:t>
      </w:r>
      <w:r w:rsidRPr="0003547D">
        <w:rPr>
          <w:rFonts w:ascii="Arial" w:hAnsi="Arial"/>
          <w:sz w:val="22"/>
          <w:szCs w:val="22"/>
        </w:rPr>
        <w:t>/202</w:t>
      </w:r>
      <w:r w:rsidR="0031007E">
        <w:rPr>
          <w:rFonts w:ascii="Arial" w:hAnsi="Arial"/>
          <w:sz w:val="22"/>
          <w:szCs w:val="22"/>
        </w:rPr>
        <w:t>4</w:t>
      </w:r>
    </w:p>
    <w:p w14:paraId="349F7114" w14:textId="77777777" w:rsidR="0003547D" w:rsidRPr="0003547D" w:rsidRDefault="0003547D" w:rsidP="0003547D">
      <w:pPr>
        <w:jc w:val="right"/>
        <w:rPr>
          <w:rFonts w:ascii="Arial" w:hAnsi="Arial"/>
          <w:sz w:val="22"/>
          <w:szCs w:val="22"/>
        </w:rPr>
      </w:pPr>
      <w:r w:rsidRPr="0003547D">
        <w:rPr>
          <w:rFonts w:ascii="Arial" w:hAnsi="Arial"/>
          <w:sz w:val="22"/>
          <w:szCs w:val="22"/>
        </w:rPr>
        <w:t>Burmistrza Miasta Ostróda</w:t>
      </w:r>
    </w:p>
    <w:p w14:paraId="63C1D77E" w14:textId="79A1B5DE" w:rsidR="0003547D" w:rsidRPr="0003547D" w:rsidRDefault="0003547D" w:rsidP="0003547D">
      <w:pPr>
        <w:jc w:val="right"/>
        <w:rPr>
          <w:rFonts w:ascii="Arial" w:hAnsi="Arial"/>
          <w:sz w:val="22"/>
          <w:szCs w:val="22"/>
        </w:rPr>
      </w:pPr>
      <w:r w:rsidRPr="0003547D">
        <w:rPr>
          <w:rFonts w:ascii="Arial" w:hAnsi="Arial"/>
          <w:sz w:val="22"/>
          <w:szCs w:val="22"/>
        </w:rPr>
        <w:t xml:space="preserve">z dnia </w:t>
      </w:r>
      <w:r w:rsidR="00A006F4">
        <w:rPr>
          <w:rFonts w:ascii="Arial" w:hAnsi="Arial"/>
          <w:sz w:val="22"/>
          <w:szCs w:val="22"/>
        </w:rPr>
        <w:t>21 marca 2024 r.</w:t>
      </w:r>
    </w:p>
    <w:p w14:paraId="0CDD5482" w14:textId="77777777" w:rsidR="0003547D" w:rsidRPr="0003547D" w:rsidRDefault="0003547D" w:rsidP="0003547D">
      <w:pPr>
        <w:jc w:val="right"/>
        <w:rPr>
          <w:rFonts w:ascii="Arial" w:hAnsi="Arial"/>
          <w:sz w:val="22"/>
          <w:szCs w:val="22"/>
        </w:rPr>
      </w:pPr>
    </w:p>
    <w:p w14:paraId="2A2E08BF" w14:textId="77777777" w:rsidR="000C0E5C" w:rsidRPr="008D141C" w:rsidRDefault="000C0E5C">
      <w:pPr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</w:p>
    <w:p w14:paraId="0B1B89AD" w14:textId="2DF1E21A" w:rsidR="00926F87" w:rsidRPr="008D141C" w:rsidRDefault="00926F87" w:rsidP="00926F87">
      <w:pPr>
        <w:spacing w:line="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....................................................................</w:t>
      </w:r>
      <w:r w:rsidR="0018471A" w:rsidRPr="008D141C">
        <w:rPr>
          <w:rFonts w:ascii="Arial" w:hAnsi="Arial"/>
          <w:sz w:val="22"/>
          <w:szCs w:val="22"/>
        </w:rPr>
        <w:t>.........</w:t>
      </w:r>
      <w:r w:rsidRPr="008D141C">
        <w:rPr>
          <w:rFonts w:ascii="Arial" w:hAnsi="Arial"/>
          <w:sz w:val="22"/>
          <w:szCs w:val="22"/>
        </w:rPr>
        <w:t>..</w:t>
      </w:r>
    </w:p>
    <w:p w14:paraId="14036985" w14:textId="35699124" w:rsidR="000C0E5C" w:rsidRPr="008D141C" w:rsidRDefault="000C0E5C" w:rsidP="00926F87">
      <w:pPr>
        <w:spacing w:line="0" w:lineRule="atLeast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...............................................................</w:t>
      </w:r>
      <w:r w:rsidR="0018471A" w:rsidRPr="008D141C">
        <w:rPr>
          <w:rFonts w:ascii="Arial" w:hAnsi="Arial"/>
          <w:sz w:val="22"/>
          <w:szCs w:val="22"/>
        </w:rPr>
        <w:t>.........</w:t>
      </w:r>
      <w:r w:rsidRPr="008D141C">
        <w:rPr>
          <w:rFonts w:ascii="Arial" w:hAnsi="Arial"/>
          <w:sz w:val="22"/>
          <w:szCs w:val="22"/>
        </w:rPr>
        <w:t>.......</w:t>
      </w:r>
    </w:p>
    <w:p w14:paraId="7CBB6456" w14:textId="510B3127" w:rsidR="00926F87" w:rsidRPr="008D141C" w:rsidRDefault="00926F87" w:rsidP="00926F87">
      <w:pPr>
        <w:spacing w:line="0" w:lineRule="atLeast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...............................................................</w:t>
      </w:r>
      <w:r w:rsidR="0018471A" w:rsidRPr="008D141C">
        <w:rPr>
          <w:rFonts w:ascii="Arial" w:hAnsi="Arial"/>
          <w:sz w:val="22"/>
          <w:szCs w:val="22"/>
        </w:rPr>
        <w:t>.........</w:t>
      </w:r>
      <w:r w:rsidRPr="008D141C">
        <w:rPr>
          <w:rFonts w:ascii="Arial" w:hAnsi="Arial"/>
          <w:sz w:val="22"/>
          <w:szCs w:val="22"/>
        </w:rPr>
        <w:t>.......</w:t>
      </w:r>
    </w:p>
    <w:p w14:paraId="6190FABC" w14:textId="69F6004B" w:rsidR="000C0E5C" w:rsidRPr="008D141C" w:rsidRDefault="000C0E5C" w:rsidP="00926F87">
      <w:pPr>
        <w:pStyle w:val="Tekstpodstawowy21"/>
        <w:tabs>
          <w:tab w:val="clear" w:pos="567"/>
          <w:tab w:val="center" w:pos="1968"/>
        </w:tabs>
        <w:spacing w:line="100" w:lineRule="atLeast"/>
        <w:ind w:right="4252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b/>
          <w:sz w:val="22"/>
          <w:szCs w:val="22"/>
        </w:rPr>
        <w:t>(Wnioskodawca, nazwa firmy, imię i nazwisko</w:t>
      </w:r>
    </w:p>
    <w:p w14:paraId="11EFDD29" w14:textId="1D761EBB" w:rsidR="000C0E5C" w:rsidRPr="008D141C" w:rsidRDefault="000C0E5C" w:rsidP="00926F87">
      <w:pPr>
        <w:pStyle w:val="Tekstpodstawowy21"/>
        <w:tabs>
          <w:tab w:val="clear" w:pos="567"/>
          <w:tab w:val="center" w:pos="1968"/>
        </w:tabs>
        <w:spacing w:line="100" w:lineRule="atLeast"/>
        <w:ind w:right="4252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b/>
          <w:sz w:val="22"/>
          <w:szCs w:val="22"/>
        </w:rPr>
        <w:t>osoby reprezentującej, adres, numer telefonu)</w:t>
      </w:r>
    </w:p>
    <w:p w14:paraId="3A041FB9" w14:textId="5785AB79" w:rsidR="000C0E5C" w:rsidRPr="008D141C" w:rsidRDefault="000C0E5C" w:rsidP="00926F87">
      <w:pPr>
        <w:tabs>
          <w:tab w:val="left" w:pos="567"/>
        </w:tabs>
        <w:spacing w:line="360" w:lineRule="auto"/>
        <w:ind w:right="4252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b/>
          <w:sz w:val="22"/>
          <w:szCs w:val="22"/>
        </w:rPr>
        <w:t>NIP lub PESEL</w:t>
      </w:r>
    </w:p>
    <w:p w14:paraId="4B41CE07" w14:textId="77777777" w:rsidR="000C0E5C" w:rsidRPr="008D141C" w:rsidRDefault="000C0E5C">
      <w:pPr>
        <w:spacing w:line="360" w:lineRule="auto"/>
        <w:ind w:left="4836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3689C9DF" w14:textId="77777777" w:rsidR="000C0E5C" w:rsidRPr="008D141C" w:rsidRDefault="000C0E5C">
      <w:pPr>
        <w:spacing w:line="360" w:lineRule="auto"/>
        <w:ind w:left="4836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b/>
          <w:bCs/>
          <w:i/>
          <w:iCs/>
          <w:sz w:val="22"/>
          <w:szCs w:val="22"/>
        </w:rPr>
        <w:t>Burmistrz Miasta Ostróda</w:t>
      </w:r>
    </w:p>
    <w:p w14:paraId="5F1235FE" w14:textId="77777777" w:rsidR="000C0E5C" w:rsidRPr="008D141C" w:rsidRDefault="000C0E5C">
      <w:pPr>
        <w:tabs>
          <w:tab w:val="left" w:pos="567"/>
        </w:tabs>
        <w:spacing w:line="320" w:lineRule="exact"/>
        <w:rPr>
          <w:rFonts w:ascii="Arial" w:hAnsi="Arial"/>
          <w:b/>
          <w:bCs/>
          <w:sz w:val="22"/>
          <w:szCs w:val="22"/>
        </w:rPr>
      </w:pPr>
    </w:p>
    <w:p w14:paraId="3078DE03" w14:textId="77777777" w:rsidR="000C0E5C" w:rsidRPr="008D141C" w:rsidRDefault="000C0E5C">
      <w:pPr>
        <w:pStyle w:val="Nagwek11"/>
        <w:tabs>
          <w:tab w:val="left" w:pos="567"/>
        </w:tabs>
        <w:rPr>
          <w:rFonts w:ascii="Arial" w:hAnsi="Arial"/>
          <w:i/>
          <w:iCs/>
          <w:sz w:val="22"/>
          <w:szCs w:val="22"/>
        </w:rPr>
      </w:pPr>
    </w:p>
    <w:p w14:paraId="27E9F720" w14:textId="77777777" w:rsidR="000C0E5C" w:rsidRPr="008D141C" w:rsidRDefault="000C0E5C">
      <w:pPr>
        <w:pStyle w:val="Nagwek11"/>
        <w:tabs>
          <w:tab w:val="left" w:pos="567"/>
        </w:tabs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WNIOSEK</w:t>
      </w:r>
    </w:p>
    <w:p w14:paraId="55BA5EE4" w14:textId="77777777" w:rsidR="000C0E5C" w:rsidRPr="008D141C" w:rsidRDefault="000C0E5C">
      <w:pPr>
        <w:tabs>
          <w:tab w:val="left" w:pos="567"/>
        </w:tabs>
        <w:spacing w:line="320" w:lineRule="exac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eastAsia="Times New Roman" w:hAnsi="Arial"/>
          <w:b/>
          <w:bCs/>
          <w:sz w:val="22"/>
          <w:szCs w:val="22"/>
        </w:rPr>
        <w:t>o wydanie zezwolenia na zajęcie pasa drogowego drogi wewnętrznej</w:t>
      </w:r>
    </w:p>
    <w:p w14:paraId="69D7299E" w14:textId="77777777" w:rsidR="000C0E5C" w:rsidRPr="008D141C" w:rsidRDefault="000C0E5C">
      <w:pPr>
        <w:tabs>
          <w:tab w:val="left" w:pos="567"/>
        </w:tabs>
        <w:suppressAutoHyphens w:val="0"/>
        <w:spacing w:line="320" w:lineRule="exact"/>
        <w:rPr>
          <w:rFonts w:ascii="Arial" w:eastAsia="Times New Roman" w:hAnsi="Arial"/>
          <w:b/>
          <w:bCs/>
          <w:sz w:val="22"/>
          <w:szCs w:val="22"/>
        </w:rPr>
      </w:pPr>
    </w:p>
    <w:p w14:paraId="7E64759A" w14:textId="77777777" w:rsidR="000C0E5C" w:rsidRPr="008D141C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6F0081AA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017B462E" w14:textId="77777777" w:rsidR="000C0E5C" w:rsidRPr="008D141C" w:rsidRDefault="000C0E5C">
      <w:pPr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(miejscowość, dokładna lokalizacja drogi, obręb, działka)</w:t>
      </w:r>
    </w:p>
    <w:p w14:paraId="71400A15" w14:textId="77777777" w:rsidR="000C0E5C" w:rsidRPr="008D141C" w:rsidRDefault="000C0E5C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40CFAA63" w14:textId="48D4BA43" w:rsidR="000C0E5C" w:rsidRPr="008D141C" w:rsidRDefault="00B0689B" w:rsidP="00B0689B">
      <w:pPr>
        <w:pStyle w:val="Akapitzlist"/>
        <w:numPr>
          <w:ilvl w:val="0"/>
          <w:numId w:val="26"/>
        </w:numPr>
        <w:suppressAutoHyphens w:val="0"/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Cel zajęcia pasa drogowego:</w:t>
      </w:r>
    </w:p>
    <w:p w14:paraId="79C86669" w14:textId="77777777" w:rsidR="000C0E5C" w:rsidRPr="008D141C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180DD12B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651E1E62" w14:textId="77777777" w:rsidR="000C0E5C" w:rsidRPr="008D141C" w:rsidRDefault="000C0E5C">
      <w:pPr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(dokładne określenie robót)</w:t>
      </w:r>
    </w:p>
    <w:p w14:paraId="4F80858B" w14:textId="77777777" w:rsidR="000C0E5C" w:rsidRPr="008D141C" w:rsidRDefault="000C0E5C" w:rsidP="004B7929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0DF5F5F1" w14:textId="77777777" w:rsidR="004B7929" w:rsidRPr="008D141C" w:rsidRDefault="004B7929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2E4FAF76" w14:textId="77777777" w:rsidR="0064586A" w:rsidRPr="008D141C" w:rsidRDefault="0064586A" w:rsidP="0064586A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Wymiary, powierzchnia oraz rodzaj zajętych elementów pasa drogowego na czas wykonywania robót:</w:t>
      </w:r>
    </w:p>
    <w:p w14:paraId="10900D93" w14:textId="5906B84E" w:rsidR="000C0E5C" w:rsidRPr="008D141C" w:rsidRDefault="000C0E5C" w:rsidP="005D47EE">
      <w:p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2DD31CA0" w14:textId="77777777" w:rsidR="000C0E5C" w:rsidRPr="008D141C" w:rsidRDefault="000C0E5C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  <w:t xml:space="preserve">Jezdnia – </w:t>
      </w:r>
      <w:r w:rsidRPr="008D141C">
        <w:rPr>
          <w:rFonts w:ascii="Arial" w:hAnsi="Arial"/>
          <w:sz w:val="22"/>
          <w:szCs w:val="22"/>
        </w:rPr>
        <w:tab/>
        <w:t xml:space="preserve">dł. </w:t>
      </w:r>
      <w:r w:rsidRPr="008D141C">
        <w:rPr>
          <w:rFonts w:ascii="Arial" w:hAnsi="Arial"/>
          <w:sz w:val="22"/>
          <w:szCs w:val="22"/>
        </w:rPr>
        <w:tab/>
        <w:t xml:space="preserve"> szer. </w:t>
      </w:r>
      <w:r w:rsidRPr="008D141C">
        <w:rPr>
          <w:rFonts w:ascii="Arial" w:hAnsi="Arial"/>
          <w:sz w:val="22"/>
          <w:szCs w:val="22"/>
        </w:rPr>
        <w:tab/>
        <w:t xml:space="preserve"> pow. </w:t>
      </w:r>
      <w:r w:rsidRPr="008D141C">
        <w:rPr>
          <w:rFonts w:ascii="Arial" w:hAnsi="Arial"/>
          <w:sz w:val="22"/>
          <w:szCs w:val="22"/>
        </w:rPr>
        <w:tab/>
      </w:r>
    </w:p>
    <w:p w14:paraId="16FDEECF" w14:textId="77777777" w:rsidR="000C0E5C" w:rsidRPr="008D141C" w:rsidRDefault="000C0E5C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  <w:t xml:space="preserve">Chodnik – </w:t>
      </w:r>
      <w:r w:rsidRPr="008D141C">
        <w:rPr>
          <w:rFonts w:ascii="Arial" w:hAnsi="Arial"/>
          <w:sz w:val="22"/>
          <w:szCs w:val="22"/>
        </w:rPr>
        <w:tab/>
        <w:t xml:space="preserve">dł. </w:t>
      </w:r>
      <w:r w:rsidRPr="008D141C">
        <w:rPr>
          <w:rFonts w:ascii="Arial" w:hAnsi="Arial"/>
          <w:sz w:val="22"/>
          <w:szCs w:val="22"/>
        </w:rPr>
        <w:tab/>
        <w:t xml:space="preserve"> szer. </w:t>
      </w:r>
      <w:r w:rsidRPr="008D141C">
        <w:rPr>
          <w:rFonts w:ascii="Arial" w:hAnsi="Arial"/>
          <w:sz w:val="22"/>
          <w:szCs w:val="22"/>
        </w:rPr>
        <w:tab/>
        <w:t xml:space="preserve"> pow. </w:t>
      </w:r>
      <w:r w:rsidRPr="008D141C">
        <w:rPr>
          <w:rFonts w:ascii="Arial" w:hAnsi="Arial"/>
          <w:sz w:val="22"/>
          <w:szCs w:val="22"/>
        </w:rPr>
        <w:tab/>
      </w:r>
    </w:p>
    <w:p w14:paraId="26BF4185" w14:textId="77777777" w:rsidR="000C0E5C" w:rsidRPr="008D141C" w:rsidRDefault="000C0E5C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  <w:t xml:space="preserve">Pobocze – </w:t>
      </w:r>
      <w:r w:rsidRPr="008D141C">
        <w:rPr>
          <w:rFonts w:ascii="Arial" w:hAnsi="Arial"/>
          <w:sz w:val="22"/>
          <w:szCs w:val="22"/>
        </w:rPr>
        <w:tab/>
        <w:t xml:space="preserve">dł. </w:t>
      </w:r>
      <w:r w:rsidRPr="008D141C">
        <w:rPr>
          <w:rFonts w:ascii="Arial" w:hAnsi="Arial"/>
          <w:sz w:val="22"/>
          <w:szCs w:val="22"/>
        </w:rPr>
        <w:tab/>
        <w:t xml:space="preserve"> szer. </w:t>
      </w:r>
      <w:r w:rsidRPr="008D141C">
        <w:rPr>
          <w:rFonts w:ascii="Arial" w:hAnsi="Arial"/>
          <w:sz w:val="22"/>
          <w:szCs w:val="22"/>
        </w:rPr>
        <w:tab/>
        <w:t xml:space="preserve"> pow. </w:t>
      </w:r>
      <w:r w:rsidRPr="008D141C">
        <w:rPr>
          <w:rFonts w:ascii="Arial" w:hAnsi="Arial"/>
          <w:sz w:val="22"/>
          <w:szCs w:val="22"/>
        </w:rPr>
        <w:tab/>
      </w:r>
    </w:p>
    <w:p w14:paraId="124163FF" w14:textId="10449B38" w:rsidR="000C0E5C" w:rsidRPr="008D141C" w:rsidRDefault="000C0E5C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  <w:r w:rsidR="00427512" w:rsidRPr="008D141C">
        <w:rPr>
          <w:rFonts w:ascii="Arial" w:hAnsi="Arial"/>
          <w:sz w:val="22"/>
          <w:szCs w:val="22"/>
        </w:rPr>
        <w:t xml:space="preserve">      </w:t>
      </w:r>
      <w:r w:rsidRPr="008D141C">
        <w:rPr>
          <w:rFonts w:ascii="Arial" w:hAnsi="Arial"/>
          <w:sz w:val="22"/>
          <w:szCs w:val="22"/>
        </w:rPr>
        <w:t xml:space="preserve">Zieleniec – </w:t>
      </w:r>
      <w:r w:rsidRPr="008D141C">
        <w:rPr>
          <w:rFonts w:ascii="Arial" w:hAnsi="Arial"/>
          <w:sz w:val="22"/>
          <w:szCs w:val="22"/>
        </w:rPr>
        <w:tab/>
        <w:t xml:space="preserve">dł. </w:t>
      </w:r>
      <w:r w:rsidRPr="008D141C">
        <w:rPr>
          <w:rFonts w:ascii="Arial" w:hAnsi="Arial"/>
          <w:sz w:val="22"/>
          <w:szCs w:val="22"/>
        </w:rPr>
        <w:tab/>
        <w:t xml:space="preserve"> szer. </w:t>
      </w:r>
      <w:r w:rsidRPr="008D141C">
        <w:rPr>
          <w:rFonts w:ascii="Arial" w:hAnsi="Arial"/>
          <w:sz w:val="22"/>
          <w:szCs w:val="22"/>
        </w:rPr>
        <w:tab/>
        <w:t xml:space="preserve"> pow. </w:t>
      </w:r>
      <w:r w:rsidRPr="008D141C">
        <w:rPr>
          <w:rFonts w:ascii="Arial" w:hAnsi="Arial"/>
          <w:sz w:val="22"/>
          <w:szCs w:val="22"/>
        </w:rPr>
        <w:tab/>
      </w:r>
    </w:p>
    <w:p w14:paraId="067017FB" w14:textId="23D4603D" w:rsidR="000C0E5C" w:rsidRPr="008D141C" w:rsidRDefault="000C0E5C" w:rsidP="004B7929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  <w:t xml:space="preserve">Inne elementy pasa – </w:t>
      </w:r>
      <w:r w:rsidRPr="008D141C">
        <w:rPr>
          <w:rFonts w:ascii="Arial" w:hAnsi="Arial"/>
          <w:sz w:val="22"/>
          <w:szCs w:val="22"/>
        </w:rPr>
        <w:tab/>
        <w:t xml:space="preserve">dł. </w:t>
      </w:r>
      <w:r w:rsidRPr="008D141C">
        <w:rPr>
          <w:rFonts w:ascii="Arial" w:hAnsi="Arial"/>
          <w:sz w:val="22"/>
          <w:szCs w:val="22"/>
        </w:rPr>
        <w:tab/>
        <w:t xml:space="preserve"> szer. </w:t>
      </w:r>
      <w:r w:rsidRPr="008D141C">
        <w:rPr>
          <w:rFonts w:ascii="Arial" w:hAnsi="Arial"/>
          <w:sz w:val="22"/>
          <w:szCs w:val="22"/>
        </w:rPr>
        <w:tab/>
        <w:t xml:space="preserve"> pow. </w:t>
      </w:r>
      <w:r w:rsidRPr="008D141C">
        <w:rPr>
          <w:rFonts w:ascii="Arial" w:hAnsi="Arial"/>
          <w:sz w:val="22"/>
          <w:szCs w:val="22"/>
        </w:rPr>
        <w:tab/>
      </w:r>
    </w:p>
    <w:p w14:paraId="15549A47" w14:textId="77777777" w:rsidR="000C0E5C" w:rsidRPr="008D141C" w:rsidRDefault="000C0E5C">
      <w:pPr>
        <w:tabs>
          <w:tab w:val="left" w:pos="720"/>
        </w:tabs>
        <w:suppressAutoHyphens w:val="0"/>
        <w:spacing w:line="360" w:lineRule="auto"/>
        <w:ind w:left="720"/>
        <w:jc w:val="both"/>
        <w:rPr>
          <w:rFonts w:ascii="Arial" w:hAnsi="Arial"/>
          <w:sz w:val="22"/>
          <w:szCs w:val="22"/>
        </w:rPr>
      </w:pPr>
    </w:p>
    <w:p w14:paraId="69AF6211" w14:textId="7B5E5982" w:rsidR="000C0E5C" w:rsidRPr="008D141C" w:rsidRDefault="00A76054" w:rsidP="00A76054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Wykonawca:</w:t>
      </w:r>
    </w:p>
    <w:p w14:paraId="085222EF" w14:textId="77777777" w:rsidR="000C0E5C" w:rsidRPr="008D141C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5212EEDC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3B624510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(nazwa, adres, telefon)</w:t>
      </w:r>
    </w:p>
    <w:p w14:paraId="2F6DE966" w14:textId="77777777" w:rsidR="0049672B" w:rsidRPr="008D141C" w:rsidRDefault="0049672B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  <w:b/>
          <w:sz w:val="22"/>
          <w:szCs w:val="22"/>
        </w:rPr>
      </w:pPr>
    </w:p>
    <w:p w14:paraId="1B70EC2C" w14:textId="4A097DAF" w:rsidR="000C0E5C" w:rsidRPr="008D141C" w:rsidRDefault="0049672B" w:rsidP="0049672B">
      <w:pPr>
        <w:pStyle w:val="Akapitzlist"/>
        <w:numPr>
          <w:ilvl w:val="0"/>
          <w:numId w:val="26"/>
        </w:numPr>
        <w:tabs>
          <w:tab w:val="left" w:pos="567"/>
        </w:tabs>
        <w:suppressAutoHyphens w:val="0"/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Kierownik robót:</w:t>
      </w:r>
    </w:p>
    <w:p w14:paraId="56211D57" w14:textId="77777777" w:rsidR="000C0E5C" w:rsidRPr="008D141C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4F6F65C6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lastRenderedPageBreak/>
        <w:tab/>
      </w:r>
    </w:p>
    <w:p w14:paraId="7FA04E98" w14:textId="77777777" w:rsidR="000C0E5C" w:rsidRPr="008D141C" w:rsidRDefault="000C0E5C">
      <w:pPr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(imię i nazwisko, adres, nr uprawnień)</w:t>
      </w:r>
    </w:p>
    <w:p w14:paraId="048187C9" w14:textId="77777777" w:rsidR="000C0E5C" w:rsidRPr="008D141C" w:rsidRDefault="000C0E5C" w:rsidP="004B7929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7842D5ED" w14:textId="2FDCB2CD" w:rsidR="000C0E5C" w:rsidRPr="008D141C" w:rsidRDefault="0095397B" w:rsidP="0095397B">
      <w:pPr>
        <w:pStyle w:val="Akapitzlist"/>
        <w:numPr>
          <w:ilvl w:val="0"/>
          <w:numId w:val="26"/>
        </w:numPr>
        <w:suppressAutoHyphens w:val="0"/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Inspektor nadzoru:</w:t>
      </w:r>
    </w:p>
    <w:p w14:paraId="3715CFDF" w14:textId="77777777" w:rsidR="000C0E5C" w:rsidRPr="008D141C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5AD471B5" w14:textId="77777777" w:rsidR="000C0E5C" w:rsidRPr="008D141C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231B0279" w14:textId="77777777" w:rsidR="000C0E5C" w:rsidRPr="008D141C" w:rsidRDefault="000C0E5C">
      <w:pPr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(imię i nazwisko, adres, nr uprawnień)</w:t>
      </w:r>
    </w:p>
    <w:p w14:paraId="647039D2" w14:textId="77777777" w:rsidR="0095397B" w:rsidRPr="008D141C" w:rsidRDefault="0095397B">
      <w:pPr>
        <w:suppressAutoHyphens w:val="0"/>
        <w:spacing w:line="100" w:lineRule="atLeast"/>
        <w:jc w:val="center"/>
        <w:rPr>
          <w:rFonts w:ascii="Arial" w:hAnsi="Arial"/>
          <w:sz w:val="22"/>
          <w:szCs w:val="22"/>
        </w:rPr>
      </w:pPr>
    </w:p>
    <w:p w14:paraId="5E3AAE01" w14:textId="77777777" w:rsidR="000C0E5C" w:rsidRPr="008D141C" w:rsidRDefault="000C0E5C" w:rsidP="004B7929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0C32323C" w14:textId="51DB59B0" w:rsidR="000C0E5C" w:rsidRPr="008D141C" w:rsidRDefault="0095397B" w:rsidP="0095397B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Okres zajęcia pasa drogowego:</w:t>
      </w:r>
    </w:p>
    <w:p w14:paraId="7CBDE16A" w14:textId="77777777" w:rsidR="000C0E5C" w:rsidRPr="008D141C" w:rsidRDefault="000C0E5C" w:rsidP="0095397B">
      <w:pPr>
        <w:suppressAutoHyphens w:val="0"/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od……………………………………do……………………………………</w:t>
      </w:r>
    </w:p>
    <w:p w14:paraId="22A5B99E" w14:textId="77777777" w:rsidR="00470337" w:rsidRPr="008D141C" w:rsidRDefault="00470337" w:rsidP="004B7929">
      <w:pPr>
        <w:tabs>
          <w:tab w:val="left" w:pos="108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2A54E499" w14:textId="25751216" w:rsidR="000C0E5C" w:rsidRPr="008D141C" w:rsidRDefault="005A4BB1" w:rsidP="005A4BB1">
      <w:pPr>
        <w:pStyle w:val="Akapitzlist"/>
        <w:numPr>
          <w:ilvl w:val="0"/>
          <w:numId w:val="26"/>
        </w:numPr>
        <w:tabs>
          <w:tab w:val="left" w:pos="720"/>
          <w:tab w:val="right" w:leader="dot" w:pos="9639"/>
        </w:tabs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Płatnik:</w:t>
      </w:r>
    </w:p>
    <w:p w14:paraId="15D2791B" w14:textId="7E31CD42" w:rsidR="000C0E5C" w:rsidRPr="008D141C" w:rsidRDefault="005A4BB1" w:rsidP="005A4BB1">
      <w:pPr>
        <w:tabs>
          <w:tab w:val="right" w:leader="dot" w:pos="9639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ab/>
      </w:r>
    </w:p>
    <w:p w14:paraId="3C89DEBF" w14:textId="77777777" w:rsidR="000C0E5C" w:rsidRPr="008D141C" w:rsidRDefault="000C0E5C" w:rsidP="00470337">
      <w:pPr>
        <w:tabs>
          <w:tab w:val="left" w:pos="1080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103327D9" w14:textId="4BF1D61E" w:rsidR="000C0E5C" w:rsidRPr="008D141C" w:rsidRDefault="005A4BB1" w:rsidP="005A4BB1">
      <w:pPr>
        <w:pStyle w:val="Akapitzlist"/>
        <w:numPr>
          <w:ilvl w:val="0"/>
          <w:numId w:val="26"/>
        </w:numPr>
        <w:tabs>
          <w:tab w:val="right" w:leader="dot" w:pos="9639"/>
        </w:tabs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D141C">
        <w:rPr>
          <w:rFonts w:ascii="Arial" w:hAnsi="Arial" w:cs="Arial"/>
          <w:b/>
          <w:sz w:val="22"/>
          <w:szCs w:val="22"/>
        </w:rPr>
        <w:t>Do wniosku załączono:</w:t>
      </w:r>
    </w:p>
    <w:p w14:paraId="158C56DF" w14:textId="24BE161A" w:rsidR="000C0E5C" w:rsidRPr="008D141C" w:rsidRDefault="000C0E5C" w:rsidP="005A4BB1">
      <w:pPr>
        <w:numPr>
          <w:ilvl w:val="0"/>
          <w:numId w:val="3"/>
        </w:numPr>
        <w:tabs>
          <w:tab w:val="right" w:pos="9639"/>
        </w:tabs>
        <w:suppressAutoHyphens w:val="0"/>
        <w:spacing w:line="360" w:lineRule="auto"/>
        <w:ind w:left="709" w:hanging="357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Szczegółowy plan sytuacyjny w skali 1:1000 lub 1:500, z zaznaczeniem granic i</w:t>
      </w:r>
      <w:r w:rsidR="005A4BB1" w:rsidRPr="008D141C">
        <w:rPr>
          <w:rFonts w:ascii="Arial" w:hAnsi="Arial"/>
          <w:sz w:val="22"/>
          <w:szCs w:val="22"/>
        </w:rPr>
        <w:t> </w:t>
      </w:r>
      <w:r w:rsidRPr="008D141C">
        <w:rPr>
          <w:rFonts w:ascii="Arial" w:hAnsi="Arial"/>
          <w:sz w:val="22"/>
          <w:szCs w:val="22"/>
        </w:rPr>
        <w:t xml:space="preserve">podaniem wymiarów planowanej powierzchni pasa drogowego, </w:t>
      </w:r>
    </w:p>
    <w:p w14:paraId="43ED74D7" w14:textId="77777777" w:rsidR="000C0E5C" w:rsidRPr="008D141C" w:rsidRDefault="000C0E5C" w:rsidP="005A4BB1">
      <w:pPr>
        <w:numPr>
          <w:ilvl w:val="0"/>
          <w:numId w:val="3"/>
        </w:numPr>
        <w:tabs>
          <w:tab w:val="right" w:leader="dot" w:pos="9639"/>
        </w:tabs>
        <w:suppressAutoHyphens w:val="0"/>
        <w:spacing w:line="360" w:lineRule="auto"/>
        <w:ind w:left="709" w:hanging="357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informację o sposobie zabezpieczenia i oznaczenia robót,</w:t>
      </w:r>
    </w:p>
    <w:p w14:paraId="07A82F0E" w14:textId="2B62ABC1" w:rsidR="000C0E5C" w:rsidRPr="008D141C" w:rsidRDefault="000C0E5C" w:rsidP="005A4BB1">
      <w:pPr>
        <w:numPr>
          <w:ilvl w:val="0"/>
          <w:numId w:val="3"/>
        </w:numPr>
        <w:tabs>
          <w:tab w:val="right" w:leader="dot" w:pos="9639"/>
        </w:tabs>
        <w:suppressAutoHyphens w:val="0"/>
        <w:spacing w:line="360" w:lineRule="auto"/>
        <w:ind w:left="709" w:hanging="357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 xml:space="preserve">pełnomocnictwo, jeżeli inwestor reprezentowany będzie przez </w:t>
      </w:r>
      <w:r w:rsidR="00472E86" w:rsidRPr="008D141C">
        <w:rPr>
          <w:rFonts w:ascii="Arial" w:hAnsi="Arial"/>
          <w:sz w:val="22"/>
          <w:szCs w:val="22"/>
        </w:rPr>
        <w:t>pełnomocnika</w:t>
      </w:r>
      <w:r w:rsidR="005A4BB1" w:rsidRPr="008D141C">
        <w:rPr>
          <w:rFonts w:ascii="Arial" w:hAnsi="Arial"/>
          <w:sz w:val="22"/>
          <w:szCs w:val="22"/>
        </w:rPr>
        <w:t>.</w:t>
      </w:r>
    </w:p>
    <w:p w14:paraId="5A21E27C" w14:textId="77777777" w:rsidR="000C0E5C" w:rsidRPr="008D141C" w:rsidRDefault="000C0E5C" w:rsidP="004B7929">
      <w:pPr>
        <w:tabs>
          <w:tab w:val="right" w:leader="dot" w:pos="9639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247A995" w14:textId="77777777" w:rsidR="00136C2E" w:rsidRPr="008D141C" w:rsidRDefault="00136C2E">
      <w:pPr>
        <w:suppressAutoHyphens w:val="0"/>
        <w:spacing w:line="100" w:lineRule="atLeast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289A6EA0" w14:textId="524182C8" w:rsidR="000C0E5C" w:rsidRPr="008D141C" w:rsidRDefault="000C0E5C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b/>
          <w:bCs/>
          <w:i/>
          <w:iCs/>
          <w:sz w:val="22"/>
          <w:szCs w:val="22"/>
        </w:rPr>
        <w:t>UWAGA:</w:t>
      </w:r>
    </w:p>
    <w:p w14:paraId="4792CADD" w14:textId="77777777" w:rsidR="000C0E5C" w:rsidRPr="008D141C" w:rsidRDefault="000C0E5C" w:rsidP="00136C2E">
      <w:pPr>
        <w:suppressAutoHyphens w:val="0"/>
        <w:spacing w:line="100" w:lineRule="atLeast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657D58D9" w14:textId="77777777" w:rsidR="000C0E5C" w:rsidRPr="008D141C" w:rsidRDefault="000C0E5C" w:rsidP="00136C2E">
      <w:pPr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Wykonawca bierze na siebie pełną odpowiedzialność za bezpieczeństwo ruchu kołowego i pieszego do czasu zakończenia wykonywanych robót w pasie drogowym.</w:t>
      </w:r>
    </w:p>
    <w:p w14:paraId="14C67180" w14:textId="77777777" w:rsidR="000C0E5C" w:rsidRPr="008D141C" w:rsidRDefault="000C0E5C" w:rsidP="00136C2E">
      <w:pPr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Teren zajęty obejmuje cały plac budowy, tj. miejsce wykopu, odkład urobku, składowania materiałów, powierzchnię zajętą przez sprzęt, barakowozy, jak również drogi objazdowe.</w:t>
      </w:r>
    </w:p>
    <w:p w14:paraId="1BFCE7DC" w14:textId="7063C8FA" w:rsidR="000C0E5C" w:rsidRPr="008C6CAC" w:rsidRDefault="000C0E5C" w:rsidP="00136C2E">
      <w:pPr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 xml:space="preserve">Za zajęcie pasa drogowego pobiera się </w:t>
      </w:r>
      <w:r w:rsidRPr="008C6CAC">
        <w:rPr>
          <w:rFonts w:ascii="Arial" w:hAnsi="Arial"/>
          <w:sz w:val="22"/>
          <w:szCs w:val="22"/>
        </w:rPr>
        <w:t xml:space="preserve">opłaty </w:t>
      </w:r>
      <w:r w:rsidR="003F4E4C" w:rsidRPr="008C6CAC">
        <w:rPr>
          <w:rFonts w:ascii="Arial" w:hAnsi="Arial"/>
          <w:sz w:val="22"/>
          <w:szCs w:val="22"/>
        </w:rPr>
        <w:t xml:space="preserve">i kary umowne </w:t>
      </w:r>
      <w:r w:rsidRPr="008C6CAC">
        <w:rPr>
          <w:rFonts w:ascii="Arial" w:hAnsi="Arial"/>
          <w:sz w:val="22"/>
          <w:szCs w:val="22"/>
        </w:rPr>
        <w:t>zgodnie z Zarządzeniem Burmistrza Miasta Ostróda</w:t>
      </w:r>
    </w:p>
    <w:p w14:paraId="5057AAC7" w14:textId="4145E0EC" w:rsidR="000C0E5C" w:rsidRPr="008C6CAC" w:rsidRDefault="000C0E5C" w:rsidP="00136C2E">
      <w:pPr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D141C">
        <w:rPr>
          <w:rFonts w:ascii="Arial" w:hAnsi="Arial"/>
          <w:sz w:val="22"/>
          <w:szCs w:val="22"/>
        </w:rPr>
        <w:t>Złożenie wniosku nie upoważnia do zajmowania pasa drogowego, które może nastąpić dopiero po uzyskaniu zezwolenia tut. Urzędu</w:t>
      </w:r>
      <w:r w:rsidR="003F4E4C">
        <w:rPr>
          <w:rFonts w:ascii="Arial" w:hAnsi="Arial"/>
          <w:sz w:val="22"/>
          <w:szCs w:val="22"/>
        </w:rPr>
        <w:t xml:space="preserve"> </w:t>
      </w:r>
      <w:r w:rsidR="003F4E4C" w:rsidRPr="008C6CAC">
        <w:rPr>
          <w:rFonts w:ascii="Arial" w:hAnsi="Arial"/>
          <w:sz w:val="22"/>
          <w:szCs w:val="22"/>
        </w:rPr>
        <w:t>i zawarciu umowy cywilno – prawnej</w:t>
      </w:r>
    </w:p>
    <w:p w14:paraId="1B38A6A0" w14:textId="24959964" w:rsidR="003F4E4C" w:rsidRPr="008C6CAC" w:rsidRDefault="003F4E4C" w:rsidP="00136C2E">
      <w:pPr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8C6CAC">
        <w:rPr>
          <w:rFonts w:ascii="Arial" w:hAnsi="Arial"/>
          <w:sz w:val="22"/>
          <w:szCs w:val="22"/>
        </w:rPr>
        <w:t xml:space="preserve">W przypadku zajęcia pasa drogowego bez zezwolenia Gmina Miejska Ostróda naliczy kary umowne w wysokości 10- </w:t>
      </w:r>
      <w:r w:rsidR="003D3428" w:rsidRPr="008C6CAC">
        <w:rPr>
          <w:rFonts w:ascii="Arial" w:hAnsi="Arial"/>
          <w:sz w:val="22"/>
          <w:szCs w:val="22"/>
        </w:rPr>
        <w:t>krotności</w:t>
      </w:r>
      <w:r w:rsidRPr="008C6CAC">
        <w:rPr>
          <w:rFonts w:ascii="Arial" w:hAnsi="Arial"/>
          <w:sz w:val="22"/>
          <w:szCs w:val="22"/>
        </w:rPr>
        <w:t xml:space="preserve"> opłaty ustalonej w załączniku nr 2 zarządzenia. </w:t>
      </w:r>
    </w:p>
    <w:p w14:paraId="1949DA7C" w14:textId="77777777" w:rsidR="003F4E4C" w:rsidRPr="003F4E4C" w:rsidRDefault="003F4E4C" w:rsidP="003F4E4C">
      <w:pPr>
        <w:pStyle w:val="Akapitzlist"/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414F9725" w14:textId="77777777" w:rsidR="003F4E4C" w:rsidRPr="003F4E4C" w:rsidRDefault="003F4E4C" w:rsidP="003F4E4C">
      <w:pPr>
        <w:pStyle w:val="Akapitzlist"/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256646F3" w14:textId="77777777" w:rsidR="003F4E4C" w:rsidRPr="003F4E4C" w:rsidRDefault="003F4E4C" w:rsidP="003F4E4C">
      <w:pPr>
        <w:pStyle w:val="Akapitzlist"/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3F4E4C">
        <w:rPr>
          <w:rFonts w:ascii="Arial" w:hAnsi="Arial"/>
          <w:sz w:val="22"/>
          <w:szCs w:val="22"/>
        </w:rPr>
        <w:t>Prawidłowość danych na wniosku potwierdzam własnoręcznym podpisem.</w:t>
      </w:r>
    </w:p>
    <w:p w14:paraId="5FBCB051" w14:textId="77777777" w:rsidR="003F4E4C" w:rsidRPr="003F4E4C" w:rsidRDefault="003F4E4C" w:rsidP="003F4E4C">
      <w:pPr>
        <w:pStyle w:val="Akapitzlist"/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64C4FDAC" w14:textId="77777777" w:rsidR="003F4E4C" w:rsidRPr="003F4E4C" w:rsidRDefault="003F4E4C" w:rsidP="003F4E4C">
      <w:pPr>
        <w:pStyle w:val="Akapitzlist"/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0796A153" w14:textId="00058202" w:rsidR="003F4E4C" w:rsidRPr="003F4E4C" w:rsidRDefault="003F4E4C" w:rsidP="003F4E4C">
      <w:pPr>
        <w:pStyle w:val="Akapitzlist"/>
        <w:tabs>
          <w:tab w:val="center" w:pos="6888"/>
        </w:tabs>
        <w:spacing w:line="32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3F4E4C">
        <w:rPr>
          <w:rFonts w:ascii="Arial" w:hAnsi="Arial"/>
          <w:sz w:val="22"/>
          <w:szCs w:val="22"/>
        </w:rPr>
        <w:t>………………………………….</w:t>
      </w:r>
    </w:p>
    <w:p w14:paraId="27844B4F" w14:textId="38B79A56" w:rsidR="003F4E4C" w:rsidRPr="003F4E4C" w:rsidRDefault="003F4E4C" w:rsidP="003F4E4C">
      <w:pPr>
        <w:pStyle w:val="Akapitzlist"/>
        <w:suppressAutoHyphens w:val="0"/>
        <w:spacing w:line="100" w:lineRule="atLeast"/>
        <w:ind w:left="5040"/>
        <w:jc w:val="both"/>
        <w:rPr>
          <w:rFonts w:ascii="Arial" w:hAnsi="Arial"/>
          <w:color w:val="FF0000"/>
          <w:sz w:val="22"/>
          <w:szCs w:val="22"/>
        </w:rPr>
      </w:pPr>
      <w:r w:rsidRPr="003F4E4C">
        <w:rPr>
          <w:rFonts w:ascii="Arial" w:eastAsia="Times New Roman" w:hAnsi="Arial"/>
          <w:sz w:val="22"/>
          <w:szCs w:val="22"/>
        </w:rPr>
        <w:t>(podpis i pieczątka inwestora)</w:t>
      </w:r>
    </w:p>
    <w:sectPr w:rsidR="003F4E4C" w:rsidRPr="003F4E4C" w:rsidSect="00FF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2403E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OpenSymbol"/>
      </w:rPr>
    </w:lvl>
    <w:lvl w:ilvl="2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9C10991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18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0C163F3"/>
    <w:multiLevelType w:val="hybridMultilevel"/>
    <w:tmpl w:val="CD9A111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4C40"/>
    <w:multiLevelType w:val="hybridMultilevel"/>
    <w:tmpl w:val="072C9D0C"/>
    <w:lvl w:ilvl="0" w:tplc="79808F9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F79EC"/>
    <w:multiLevelType w:val="hybridMultilevel"/>
    <w:tmpl w:val="5C50F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6300">
    <w:abstractNumId w:val="0"/>
  </w:num>
  <w:num w:numId="2" w16cid:durableId="1790121479">
    <w:abstractNumId w:val="1"/>
  </w:num>
  <w:num w:numId="3" w16cid:durableId="870534861">
    <w:abstractNumId w:val="2"/>
  </w:num>
  <w:num w:numId="4" w16cid:durableId="1104305807">
    <w:abstractNumId w:val="3"/>
  </w:num>
  <w:num w:numId="5" w16cid:durableId="1330712689">
    <w:abstractNumId w:val="4"/>
  </w:num>
  <w:num w:numId="6" w16cid:durableId="2033146223">
    <w:abstractNumId w:val="5"/>
  </w:num>
  <w:num w:numId="7" w16cid:durableId="1315253782">
    <w:abstractNumId w:val="6"/>
  </w:num>
  <w:num w:numId="8" w16cid:durableId="815150423">
    <w:abstractNumId w:val="7"/>
  </w:num>
  <w:num w:numId="9" w16cid:durableId="238758497">
    <w:abstractNumId w:val="8"/>
  </w:num>
  <w:num w:numId="10" w16cid:durableId="2779805">
    <w:abstractNumId w:val="9"/>
  </w:num>
  <w:num w:numId="11" w16cid:durableId="1684016467">
    <w:abstractNumId w:val="10"/>
  </w:num>
  <w:num w:numId="12" w16cid:durableId="1508322243">
    <w:abstractNumId w:val="11"/>
  </w:num>
  <w:num w:numId="13" w16cid:durableId="499780513">
    <w:abstractNumId w:val="12"/>
  </w:num>
  <w:num w:numId="14" w16cid:durableId="1428577030">
    <w:abstractNumId w:val="13"/>
  </w:num>
  <w:num w:numId="15" w16cid:durableId="1141389945">
    <w:abstractNumId w:val="14"/>
  </w:num>
  <w:num w:numId="16" w16cid:durableId="1741367388">
    <w:abstractNumId w:val="15"/>
  </w:num>
  <w:num w:numId="17" w16cid:durableId="2120832485">
    <w:abstractNumId w:val="16"/>
  </w:num>
  <w:num w:numId="18" w16cid:durableId="1805155520">
    <w:abstractNumId w:val="17"/>
  </w:num>
  <w:num w:numId="19" w16cid:durableId="934751783">
    <w:abstractNumId w:val="18"/>
  </w:num>
  <w:num w:numId="20" w16cid:durableId="1343043508">
    <w:abstractNumId w:val="19"/>
  </w:num>
  <w:num w:numId="21" w16cid:durableId="871571952">
    <w:abstractNumId w:val="20"/>
  </w:num>
  <w:num w:numId="22" w16cid:durableId="811286040">
    <w:abstractNumId w:val="21"/>
  </w:num>
  <w:num w:numId="23" w16cid:durableId="1632248130">
    <w:abstractNumId w:val="22"/>
  </w:num>
  <w:num w:numId="24" w16cid:durableId="145099655">
    <w:abstractNumId w:val="23"/>
  </w:num>
  <w:num w:numId="25" w16cid:durableId="1903590242">
    <w:abstractNumId w:val="26"/>
  </w:num>
  <w:num w:numId="26" w16cid:durableId="2110850426">
    <w:abstractNumId w:val="25"/>
  </w:num>
  <w:num w:numId="27" w16cid:durableId="6758100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8"/>
    <w:rsid w:val="0003547D"/>
    <w:rsid w:val="00063350"/>
    <w:rsid w:val="000839E4"/>
    <w:rsid w:val="000C0E5C"/>
    <w:rsid w:val="00136C2E"/>
    <w:rsid w:val="0018471A"/>
    <w:rsid w:val="002149A2"/>
    <w:rsid w:val="0031007E"/>
    <w:rsid w:val="00370420"/>
    <w:rsid w:val="003C1676"/>
    <w:rsid w:val="003D3428"/>
    <w:rsid w:val="003F4E4C"/>
    <w:rsid w:val="00427512"/>
    <w:rsid w:val="00436DE0"/>
    <w:rsid w:val="00462DBB"/>
    <w:rsid w:val="00470337"/>
    <w:rsid w:val="00472E86"/>
    <w:rsid w:val="0049672B"/>
    <w:rsid w:val="004B2995"/>
    <w:rsid w:val="004B7929"/>
    <w:rsid w:val="00523640"/>
    <w:rsid w:val="005A4BB1"/>
    <w:rsid w:val="005D47EE"/>
    <w:rsid w:val="0064586A"/>
    <w:rsid w:val="0073260B"/>
    <w:rsid w:val="0074789E"/>
    <w:rsid w:val="00752643"/>
    <w:rsid w:val="007C18E3"/>
    <w:rsid w:val="007D3BCD"/>
    <w:rsid w:val="00803B30"/>
    <w:rsid w:val="008C3965"/>
    <w:rsid w:val="008C6CAC"/>
    <w:rsid w:val="008D141C"/>
    <w:rsid w:val="008E144C"/>
    <w:rsid w:val="00901F42"/>
    <w:rsid w:val="00926F87"/>
    <w:rsid w:val="00950343"/>
    <w:rsid w:val="0095397B"/>
    <w:rsid w:val="0099556D"/>
    <w:rsid w:val="00A006F4"/>
    <w:rsid w:val="00A328A3"/>
    <w:rsid w:val="00A76054"/>
    <w:rsid w:val="00AC508F"/>
    <w:rsid w:val="00AD5D20"/>
    <w:rsid w:val="00AE28F1"/>
    <w:rsid w:val="00B0689B"/>
    <w:rsid w:val="00B46367"/>
    <w:rsid w:val="00B9545D"/>
    <w:rsid w:val="00C47089"/>
    <w:rsid w:val="00CD0D0A"/>
    <w:rsid w:val="00CD586D"/>
    <w:rsid w:val="00CF17EF"/>
    <w:rsid w:val="00CF1A54"/>
    <w:rsid w:val="00D56666"/>
    <w:rsid w:val="00D750A8"/>
    <w:rsid w:val="00DB5F59"/>
    <w:rsid w:val="00DB77D5"/>
    <w:rsid w:val="00E50061"/>
    <w:rsid w:val="00EE7177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DF657"/>
  <w15:chartTrackingRefBased/>
  <w15:docId w15:val="{08B2D035-15C0-40E6-B3BF-3B50446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2"/>
      <w:szCs w:val="22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  <w:rPr>
      <w:rFonts w:ascii="Liberation Serif" w:hAnsi="Liberation Serif" w:cs="Liberation Serif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  <w:sz w:val="22"/>
    </w:rPr>
  </w:style>
  <w:style w:type="character" w:customStyle="1" w:styleId="WW8Num2z2">
    <w:name w:val="WW8Num2z2"/>
    <w:rPr>
      <w:rFonts w:ascii="Liberation Serif" w:hAnsi="Liberation Serif" w:cs="Liberation Serif"/>
    </w:rPr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4z0">
    <w:name w:val="WW8Num4z0"/>
    <w:rPr>
      <w:rFonts w:ascii="Arial" w:hAnsi="Arial" w:cs="Arial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Liberation Serif" w:hAnsi="Liberation Serif" w:cs="Liberation Serif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7z2">
    <w:name w:val="WW8Num7z2"/>
    <w:rPr>
      <w:rFonts w:ascii="Liberation Serif" w:hAnsi="Liberation Serif" w:cs="Liberation Serif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rPr>
      <w:rFonts w:ascii="Liberation Serif" w:hAnsi="Liberation Serif" w:cs="Liberation Serif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3"/>
    </w:rPr>
  </w:style>
  <w:style w:type="character" w:customStyle="1" w:styleId="WW8Num16z0">
    <w:name w:val="WW8Num16z0"/>
    <w:rPr>
      <w:rFonts w:ascii="Times New Roman" w:eastAsia="Times New Roman" w:hAnsi="Times New Roman" w:cs="Times New Roman"/>
      <w:sz w:val="23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eastAsia="Times New Roman" w:hAnsi="Times New Roman" w:cs="Times New Roman"/>
      <w:sz w:val="23"/>
    </w:rPr>
  </w:style>
  <w:style w:type="character" w:customStyle="1" w:styleId="WW8Num18z2">
    <w:name w:val="WW8Num18z2"/>
    <w:rPr>
      <w:rFonts w:ascii="Liberation Serif" w:hAnsi="Liberation Serif" w:cs="Liberation Serif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3"/>
    </w:rPr>
  </w:style>
  <w:style w:type="character" w:customStyle="1" w:styleId="WW8Num21z0">
    <w:name w:val="WW8Num21z0"/>
    <w:rPr>
      <w:rFonts w:ascii="Times New Roman" w:eastAsia="Times New Roman" w:hAnsi="Times New Roman" w:cs="Times New Roman"/>
      <w:sz w:val="24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</w:rPr>
  </w:style>
  <w:style w:type="character" w:customStyle="1" w:styleId="WW8Num23z0">
    <w:name w:val="WW8Num23z0"/>
    <w:rPr>
      <w:rFonts w:ascii="Times New Roman" w:eastAsia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18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0z1">
    <w:name w:val="WW8Num20z1"/>
    <w:rPr>
      <w:rFonts w:ascii="Times New Roman" w:eastAsia="Times New Roman" w:hAnsi="Times New Roman" w:cs="Times New Roman"/>
      <w:sz w:val="23"/>
    </w:rPr>
  </w:style>
  <w:style w:type="character" w:customStyle="1" w:styleId="WW8Num20z2">
    <w:name w:val="WW8Num20z2"/>
    <w:rPr>
      <w:rFonts w:ascii="Liberation Serif" w:hAnsi="Liberation Serif" w:cs="Liberation Serif"/>
    </w:rPr>
  </w:style>
  <w:style w:type="character" w:customStyle="1" w:styleId="WW8Num26z0">
    <w:name w:val="WW8Num26z0"/>
    <w:rPr>
      <w:rFonts w:ascii="Times New Roman" w:eastAsia="Times New Roman" w:hAnsi="Times New Roman" w:cs="Times New Roman"/>
      <w:sz w:val="18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0z3">
    <w:name w:val="WW8Num20z3"/>
    <w:rPr>
      <w:rFonts w:ascii="Liberation Serif" w:hAnsi="Liberation Serif" w:cs="Liberation Seri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2z1">
    <w:name w:val="WW8Num22z1"/>
    <w:rPr>
      <w:rFonts w:ascii="Liberation Serif" w:hAnsi="Liberation Serif" w:cs="Times New Roman"/>
      <w:color w:val="212121"/>
      <w:sz w:val="19"/>
    </w:rPr>
  </w:style>
  <w:style w:type="character" w:customStyle="1" w:styleId="WW8Num22z2">
    <w:name w:val="WW8Num22z2"/>
    <w:rPr>
      <w:rFonts w:ascii="Liberation Serif" w:hAnsi="Liberation Serif" w:cs="Liberation Serif"/>
    </w:rPr>
  </w:style>
  <w:style w:type="character" w:customStyle="1" w:styleId="WW8Num31z0">
    <w:name w:val="WW8Num31z0"/>
    <w:rPr>
      <w:rFonts w:ascii="Times New Roman" w:eastAsia="Times New Roman" w:hAnsi="Times New Roman" w:cs="Times New Roman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  <w:rPr>
      <w:rFonts w:ascii="Liberation Serif" w:hAnsi="Liberation Serif" w:cs="Liberation Serif"/>
    </w:rPr>
  </w:style>
  <w:style w:type="character" w:customStyle="1" w:styleId="WW8Num32z0">
    <w:name w:val="WW8Num32z0"/>
    <w:rPr>
      <w:rFonts w:ascii="Times New Roman" w:eastAsia="Times New Roman" w:hAnsi="Times New Roman" w:cs="Times New Roman"/>
      <w:sz w:val="24"/>
    </w:rPr>
  </w:style>
  <w:style w:type="character" w:customStyle="1" w:styleId="WW8Num32z2">
    <w:name w:val="WW8Num32z2"/>
    <w:rPr>
      <w:rFonts w:ascii="Liberation Serif" w:hAnsi="Liberation Serif" w:cs="Liberation Serif"/>
    </w:rPr>
  </w:style>
  <w:style w:type="character" w:customStyle="1" w:styleId="WW8Num36z0">
    <w:name w:val="WW8Num36z0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Pr>
      <w:rFonts w:ascii="Times New Roman" w:eastAsia="Times New Roman" w:hAnsi="Times New Roman" w:cs="Times New Roman"/>
      <w:sz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sz w:val="24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</w:rPr>
  </w:style>
  <w:style w:type="character" w:customStyle="1" w:styleId="WW8Num37z0">
    <w:name w:val="WW8Num37z0"/>
    <w:rPr>
      <w:rFonts w:ascii="Times New Roman" w:eastAsia="Times New Roman" w:hAnsi="Times New Roman" w:cs="Times New Roman"/>
      <w:sz w:val="23"/>
    </w:rPr>
  </w:style>
  <w:style w:type="character" w:customStyle="1" w:styleId="WW8Num38z0">
    <w:name w:val="WW8Num38z0"/>
    <w:rPr>
      <w:rFonts w:ascii="Times New Roman" w:eastAsia="Times New Roman" w:hAnsi="Times New Roman" w:cs="Times New Roman"/>
      <w:sz w:val="24"/>
    </w:rPr>
  </w:style>
  <w:style w:type="character" w:customStyle="1" w:styleId="WW8Num38z2">
    <w:name w:val="WW8Num38z2"/>
    <w:rPr>
      <w:rFonts w:ascii="Liberation Serif" w:hAnsi="Liberation Serif" w:cs="Liberation Serif"/>
    </w:rPr>
  </w:style>
  <w:style w:type="character" w:customStyle="1" w:styleId="WW8Num39z0">
    <w:name w:val="WW8Num39z0"/>
    <w:rPr>
      <w:rFonts w:ascii="Times New Roman" w:eastAsia="Times New Roman" w:hAnsi="Times New Roman" w:cs="Times New Roman"/>
      <w:sz w:val="24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4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sz w:val="24"/>
    </w:rPr>
  </w:style>
  <w:style w:type="character" w:customStyle="1" w:styleId="WW8Num43z0">
    <w:name w:val="WW8Num43z0"/>
    <w:rPr>
      <w:rFonts w:ascii="Times New Roman" w:eastAsia="Times New Roman" w:hAnsi="Times New Roman" w:cs="Times New Roman"/>
      <w:sz w:val="24"/>
    </w:rPr>
  </w:style>
  <w:style w:type="character" w:customStyle="1" w:styleId="WW8Num44z0">
    <w:name w:val="WW8Num44z0"/>
    <w:rPr>
      <w:rFonts w:ascii="Times New Roman" w:eastAsia="Times New Roman" w:hAnsi="Times New Roman" w:cs="Times New Roman"/>
      <w:sz w:val="23"/>
    </w:rPr>
  </w:style>
  <w:style w:type="character" w:customStyle="1" w:styleId="WW8Num45z0">
    <w:name w:val="WW8Num45z0"/>
    <w:rPr>
      <w:rFonts w:ascii="Times New Roman" w:eastAsia="Times New Roman" w:hAnsi="Times New Roman" w:cs="Times New Roman"/>
      <w:sz w:val="23"/>
    </w:rPr>
  </w:style>
  <w:style w:type="character" w:customStyle="1" w:styleId="WW8Num46z0">
    <w:name w:val="WW8Num46z0"/>
    <w:rPr>
      <w:rFonts w:ascii="Times New Roman" w:eastAsia="Times New Roman" w:hAnsi="Times New Roman" w:cs="Times New Roman"/>
      <w:sz w:val="23"/>
    </w:rPr>
  </w:style>
  <w:style w:type="character" w:customStyle="1" w:styleId="WW8Num47z0">
    <w:name w:val="WW8Num47z0"/>
    <w:rPr>
      <w:rFonts w:ascii="Times New Roman" w:eastAsia="Times New Roman" w:hAnsi="Times New Roman" w:cs="Times New Roman"/>
      <w:sz w:val="23"/>
    </w:rPr>
  </w:style>
  <w:style w:type="character" w:customStyle="1" w:styleId="WW8Num48z0">
    <w:name w:val="WW8Num48z0"/>
    <w:rPr>
      <w:rFonts w:ascii="Times New Roman" w:eastAsia="Times New Roman" w:hAnsi="Times New Roman" w:cs="Times New Roman"/>
      <w:sz w:val="23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Times New Roman" w:eastAsia="Times New Roman" w:hAnsi="Times New Roman" w:cs="Times New Roman"/>
      <w:sz w:val="23"/>
    </w:rPr>
  </w:style>
  <w:style w:type="character" w:customStyle="1" w:styleId="WW8Num49z2">
    <w:name w:val="WW8Num49z2"/>
    <w:rPr>
      <w:rFonts w:ascii="Liberation Serif" w:hAnsi="Liberation Serif" w:cs="Liberation Serif"/>
    </w:rPr>
  </w:style>
  <w:style w:type="character" w:customStyle="1" w:styleId="WW8Num50z0">
    <w:name w:val="WW8Num50z0"/>
    <w:rPr>
      <w:rFonts w:ascii="Times New Roman" w:eastAsia="Times New Roman" w:hAnsi="Times New Roman" w:cs="Times New Roman"/>
      <w:sz w:val="23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3"/>
    </w:rPr>
  </w:style>
  <w:style w:type="character" w:customStyle="1" w:styleId="WW8Num52z0">
    <w:name w:val="WW8Num52z0"/>
    <w:rPr>
      <w:rFonts w:ascii="Times New Roman" w:eastAsia="Times New Roman" w:hAnsi="Times New Roman" w:cs="Times New Roman"/>
      <w:sz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sz w:val="24"/>
    </w:rPr>
  </w:style>
  <w:style w:type="character" w:customStyle="1" w:styleId="WW8Num54z0">
    <w:name w:val="WW8Num54z0"/>
    <w:rPr>
      <w:rFonts w:ascii="Times New Roman" w:eastAsia="Times New Roman" w:hAnsi="Times New Roman" w:cs="Times New Roman"/>
      <w:sz w:val="24"/>
    </w:rPr>
  </w:style>
  <w:style w:type="character" w:customStyle="1" w:styleId="WW8Num55z0">
    <w:name w:val="WW8Num55z0"/>
    <w:rPr>
      <w:rFonts w:ascii="Times New Roman" w:eastAsia="Times New Roman" w:hAnsi="Times New Roman" w:cs="Times New Roman"/>
      <w:sz w:val="24"/>
    </w:rPr>
  </w:style>
  <w:style w:type="character" w:customStyle="1" w:styleId="WW8Num56z0">
    <w:name w:val="WW8Num56z0"/>
    <w:rPr>
      <w:rFonts w:ascii="Times New Roman" w:eastAsia="Times New Roman" w:hAnsi="Times New Roman" w:cs="Times New Roman"/>
      <w:sz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tabs>
        <w:tab w:val="left" w:pos="567"/>
      </w:tabs>
      <w:ind w:right="6519"/>
      <w:jc w:val="center"/>
    </w:pPr>
    <w:rPr>
      <w:sz w:val="16"/>
      <w:szCs w:val="16"/>
    </w:rPr>
  </w:style>
  <w:style w:type="paragraph" w:customStyle="1" w:styleId="Nagwek11">
    <w:name w:val="Nagłówek 11"/>
    <w:basedOn w:val="Normalny"/>
    <w:next w:val="Normalny"/>
    <w:pPr>
      <w:keepNext/>
      <w:spacing w:line="320" w:lineRule="exact"/>
      <w:jc w:val="center"/>
    </w:pPr>
    <w:rPr>
      <w:b/>
      <w:bCs/>
      <w:sz w:val="24"/>
      <w:szCs w:val="24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7C18E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8E3"/>
    <w:rPr>
      <w:rFonts w:ascii="Segoe UI" w:eastAsia="Calibri" w:hAnsi="Segoe UI" w:cs="Mangal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B0689B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MKorwek</dc:creator>
  <cp:keywords/>
  <cp:lastModifiedBy>magdalena.zumbrzycka</cp:lastModifiedBy>
  <cp:revision>5</cp:revision>
  <cp:lastPrinted>2024-03-14T11:58:00Z</cp:lastPrinted>
  <dcterms:created xsi:type="dcterms:W3CDTF">2024-03-20T12:47:00Z</dcterms:created>
  <dcterms:modified xsi:type="dcterms:W3CDTF">2024-03-21T11:28:00Z</dcterms:modified>
</cp:coreProperties>
</file>