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FFB21B" w14:textId="77777777" w:rsidR="0003547D" w:rsidRPr="0003547D" w:rsidRDefault="0003547D" w:rsidP="0003547D">
      <w:pPr>
        <w:jc w:val="right"/>
        <w:rPr>
          <w:rFonts w:ascii="Arial" w:hAnsi="Arial"/>
          <w:sz w:val="22"/>
          <w:szCs w:val="22"/>
        </w:rPr>
      </w:pPr>
      <w:r w:rsidRPr="0003547D">
        <w:rPr>
          <w:rFonts w:ascii="Arial" w:hAnsi="Arial"/>
          <w:sz w:val="22"/>
          <w:szCs w:val="22"/>
        </w:rPr>
        <w:t>Załącznik nr 3</w:t>
      </w:r>
    </w:p>
    <w:p w14:paraId="69607618" w14:textId="08FE1727" w:rsidR="0003547D" w:rsidRPr="0003547D" w:rsidRDefault="0003547D" w:rsidP="0003547D">
      <w:pPr>
        <w:jc w:val="right"/>
        <w:rPr>
          <w:rFonts w:ascii="Arial" w:hAnsi="Arial"/>
          <w:sz w:val="22"/>
          <w:szCs w:val="22"/>
        </w:rPr>
      </w:pPr>
      <w:r w:rsidRPr="0003547D">
        <w:rPr>
          <w:rFonts w:ascii="Arial" w:hAnsi="Arial"/>
          <w:sz w:val="22"/>
          <w:szCs w:val="22"/>
        </w:rPr>
        <w:t xml:space="preserve">do Zarządzenia Nr </w:t>
      </w:r>
      <w:r w:rsidR="00A006F4">
        <w:rPr>
          <w:rFonts w:ascii="Arial" w:hAnsi="Arial"/>
          <w:sz w:val="22"/>
          <w:szCs w:val="22"/>
        </w:rPr>
        <w:t>50</w:t>
      </w:r>
      <w:r w:rsidRPr="0003547D">
        <w:rPr>
          <w:rFonts w:ascii="Arial" w:hAnsi="Arial"/>
          <w:sz w:val="22"/>
          <w:szCs w:val="22"/>
        </w:rPr>
        <w:t>/202</w:t>
      </w:r>
      <w:r w:rsidR="0031007E">
        <w:rPr>
          <w:rFonts w:ascii="Arial" w:hAnsi="Arial"/>
          <w:sz w:val="22"/>
          <w:szCs w:val="22"/>
        </w:rPr>
        <w:t>4</w:t>
      </w:r>
    </w:p>
    <w:p w14:paraId="349F7114" w14:textId="77777777" w:rsidR="0003547D" w:rsidRPr="0003547D" w:rsidRDefault="0003547D" w:rsidP="0003547D">
      <w:pPr>
        <w:jc w:val="right"/>
        <w:rPr>
          <w:rFonts w:ascii="Arial" w:hAnsi="Arial"/>
          <w:sz w:val="22"/>
          <w:szCs w:val="22"/>
        </w:rPr>
      </w:pPr>
      <w:r w:rsidRPr="0003547D">
        <w:rPr>
          <w:rFonts w:ascii="Arial" w:hAnsi="Arial"/>
          <w:sz w:val="22"/>
          <w:szCs w:val="22"/>
        </w:rPr>
        <w:t>Burmistrza Miasta Ostróda</w:t>
      </w:r>
    </w:p>
    <w:p w14:paraId="63C1D77E" w14:textId="79A1B5DE" w:rsidR="0003547D" w:rsidRPr="0003547D" w:rsidRDefault="0003547D" w:rsidP="0003547D">
      <w:pPr>
        <w:jc w:val="right"/>
        <w:rPr>
          <w:rFonts w:ascii="Arial" w:hAnsi="Arial"/>
          <w:sz w:val="22"/>
          <w:szCs w:val="22"/>
        </w:rPr>
      </w:pPr>
      <w:r w:rsidRPr="0003547D">
        <w:rPr>
          <w:rFonts w:ascii="Arial" w:hAnsi="Arial"/>
          <w:sz w:val="22"/>
          <w:szCs w:val="22"/>
        </w:rPr>
        <w:t xml:space="preserve">z dnia </w:t>
      </w:r>
      <w:r w:rsidR="00A006F4">
        <w:rPr>
          <w:rFonts w:ascii="Arial" w:hAnsi="Arial"/>
          <w:sz w:val="22"/>
          <w:szCs w:val="22"/>
        </w:rPr>
        <w:t>21 marca 2024 r.</w:t>
      </w:r>
    </w:p>
    <w:p w14:paraId="0CDD5482" w14:textId="77777777" w:rsidR="0003547D" w:rsidRPr="0003547D" w:rsidRDefault="0003547D" w:rsidP="0003547D">
      <w:pPr>
        <w:jc w:val="right"/>
        <w:rPr>
          <w:rFonts w:ascii="Arial" w:hAnsi="Arial"/>
          <w:sz w:val="22"/>
          <w:szCs w:val="22"/>
        </w:rPr>
      </w:pPr>
    </w:p>
    <w:p w14:paraId="2A2E08BF" w14:textId="77777777" w:rsidR="000C0E5C" w:rsidRPr="008D141C" w:rsidRDefault="000C0E5C">
      <w:pPr>
        <w:spacing w:line="0" w:lineRule="atLeast"/>
        <w:jc w:val="right"/>
        <w:rPr>
          <w:rFonts w:ascii="Arial" w:eastAsia="Times New Roman" w:hAnsi="Arial"/>
          <w:sz w:val="22"/>
          <w:szCs w:val="22"/>
        </w:rPr>
      </w:pPr>
    </w:p>
    <w:p w14:paraId="0B1B89AD" w14:textId="2DF1E21A" w:rsidR="00926F87" w:rsidRPr="008D141C" w:rsidRDefault="00926F87" w:rsidP="00926F87">
      <w:pPr>
        <w:spacing w:line="0" w:lineRule="atLeast"/>
        <w:jc w:val="both"/>
        <w:rPr>
          <w:rFonts w:ascii="Arial" w:hAnsi="Arial"/>
          <w:sz w:val="22"/>
          <w:szCs w:val="22"/>
        </w:rPr>
      </w:pPr>
      <w:r w:rsidRPr="008D141C">
        <w:rPr>
          <w:rFonts w:ascii="Arial" w:hAnsi="Arial"/>
          <w:sz w:val="22"/>
          <w:szCs w:val="22"/>
        </w:rPr>
        <w:t>....................................................................</w:t>
      </w:r>
      <w:r w:rsidR="0018471A" w:rsidRPr="008D141C">
        <w:rPr>
          <w:rFonts w:ascii="Arial" w:hAnsi="Arial"/>
          <w:sz w:val="22"/>
          <w:szCs w:val="22"/>
        </w:rPr>
        <w:t>.........</w:t>
      </w:r>
      <w:r w:rsidRPr="008D141C">
        <w:rPr>
          <w:rFonts w:ascii="Arial" w:hAnsi="Arial"/>
          <w:sz w:val="22"/>
          <w:szCs w:val="22"/>
        </w:rPr>
        <w:t>..</w:t>
      </w:r>
    </w:p>
    <w:p w14:paraId="14036985" w14:textId="35699124" w:rsidR="000C0E5C" w:rsidRPr="008D141C" w:rsidRDefault="000C0E5C" w:rsidP="00926F87">
      <w:pPr>
        <w:spacing w:line="0" w:lineRule="atLeast"/>
        <w:rPr>
          <w:rFonts w:ascii="Arial" w:hAnsi="Arial"/>
          <w:sz w:val="22"/>
          <w:szCs w:val="22"/>
        </w:rPr>
      </w:pPr>
      <w:r w:rsidRPr="008D141C">
        <w:rPr>
          <w:rFonts w:ascii="Arial" w:hAnsi="Arial"/>
          <w:sz w:val="22"/>
          <w:szCs w:val="22"/>
        </w:rPr>
        <w:t>...............................................................</w:t>
      </w:r>
      <w:r w:rsidR="0018471A" w:rsidRPr="008D141C">
        <w:rPr>
          <w:rFonts w:ascii="Arial" w:hAnsi="Arial"/>
          <w:sz w:val="22"/>
          <w:szCs w:val="22"/>
        </w:rPr>
        <w:t>.........</w:t>
      </w:r>
      <w:r w:rsidRPr="008D141C">
        <w:rPr>
          <w:rFonts w:ascii="Arial" w:hAnsi="Arial"/>
          <w:sz w:val="22"/>
          <w:szCs w:val="22"/>
        </w:rPr>
        <w:t>.......</w:t>
      </w:r>
    </w:p>
    <w:p w14:paraId="7CBB6456" w14:textId="510B3127" w:rsidR="00926F87" w:rsidRPr="008D141C" w:rsidRDefault="00926F87" w:rsidP="00926F87">
      <w:pPr>
        <w:spacing w:line="0" w:lineRule="atLeast"/>
        <w:rPr>
          <w:rFonts w:ascii="Arial" w:hAnsi="Arial"/>
          <w:sz w:val="22"/>
          <w:szCs w:val="22"/>
        </w:rPr>
      </w:pPr>
      <w:r w:rsidRPr="008D141C">
        <w:rPr>
          <w:rFonts w:ascii="Arial" w:hAnsi="Arial"/>
          <w:sz w:val="22"/>
          <w:szCs w:val="22"/>
        </w:rPr>
        <w:t>...............................................................</w:t>
      </w:r>
      <w:r w:rsidR="0018471A" w:rsidRPr="008D141C">
        <w:rPr>
          <w:rFonts w:ascii="Arial" w:hAnsi="Arial"/>
          <w:sz w:val="22"/>
          <w:szCs w:val="22"/>
        </w:rPr>
        <w:t>.........</w:t>
      </w:r>
      <w:r w:rsidRPr="008D141C">
        <w:rPr>
          <w:rFonts w:ascii="Arial" w:hAnsi="Arial"/>
          <w:sz w:val="22"/>
          <w:szCs w:val="22"/>
        </w:rPr>
        <w:t>.......</w:t>
      </w:r>
    </w:p>
    <w:p w14:paraId="6190FABC" w14:textId="69F6004B" w:rsidR="000C0E5C" w:rsidRPr="008D141C" w:rsidRDefault="000C0E5C" w:rsidP="00926F87">
      <w:pPr>
        <w:pStyle w:val="Tekstpodstawowy21"/>
        <w:tabs>
          <w:tab w:val="clear" w:pos="567"/>
          <w:tab w:val="center" w:pos="1968"/>
        </w:tabs>
        <w:spacing w:line="100" w:lineRule="atLeast"/>
        <w:ind w:right="4252"/>
        <w:rPr>
          <w:rFonts w:ascii="Arial" w:hAnsi="Arial"/>
          <w:sz w:val="22"/>
          <w:szCs w:val="22"/>
        </w:rPr>
      </w:pPr>
      <w:r w:rsidRPr="008D141C">
        <w:rPr>
          <w:rFonts w:ascii="Arial" w:hAnsi="Arial"/>
          <w:b/>
          <w:sz w:val="22"/>
          <w:szCs w:val="22"/>
        </w:rPr>
        <w:t>(Wnioskodawca, nazwa firmy, imię i nazwisko</w:t>
      </w:r>
    </w:p>
    <w:p w14:paraId="11EFDD29" w14:textId="1D761EBB" w:rsidR="000C0E5C" w:rsidRPr="008D141C" w:rsidRDefault="000C0E5C" w:rsidP="00926F87">
      <w:pPr>
        <w:pStyle w:val="Tekstpodstawowy21"/>
        <w:tabs>
          <w:tab w:val="clear" w:pos="567"/>
          <w:tab w:val="center" w:pos="1968"/>
        </w:tabs>
        <w:spacing w:line="100" w:lineRule="atLeast"/>
        <w:ind w:right="4252"/>
        <w:rPr>
          <w:rFonts w:ascii="Arial" w:hAnsi="Arial"/>
          <w:sz w:val="22"/>
          <w:szCs w:val="22"/>
        </w:rPr>
      </w:pPr>
      <w:r w:rsidRPr="008D141C">
        <w:rPr>
          <w:rFonts w:ascii="Arial" w:hAnsi="Arial"/>
          <w:b/>
          <w:sz w:val="22"/>
          <w:szCs w:val="22"/>
        </w:rPr>
        <w:t>osoby reprezentującej, adres, numer telefonu)</w:t>
      </w:r>
    </w:p>
    <w:p w14:paraId="3A041FB9" w14:textId="5785AB79" w:rsidR="000C0E5C" w:rsidRPr="008D141C" w:rsidRDefault="000C0E5C" w:rsidP="00926F87">
      <w:pPr>
        <w:tabs>
          <w:tab w:val="left" w:pos="567"/>
        </w:tabs>
        <w:spacing w:line="360" w:lineRule="auto"/>
        <w:ind w:right="4252"/>
        <w:jc w:val="center"/>
        <w:rPr>
          <w:rFonts w:ascii="Arial" w:hAnsi="Arial"/>
          <w:sz w:val="22"/>
          <w:szCs w:val="22"/>
        </w:rPr>
      </w:pPr>
      <w:r w:rsidRPr="008D141C">
        <w:rPr>
          <w:rFonts w:ascii="Arial" w:hAnsi="Arial"/>
          <w:b/>
          <w:sz w:val="22"/>
          <w:szCs w:val="22"/>
        </w:rPr>
        <w:t>NIP lub PESEL</w:t>
      </w:r>
    </w:p>
    <w:p w14:paraId="4B41CE07" w14:textId="77777777" w:rsidR="000C0E5C" w:rsidRPr="008D141C" w:rsidRDefault="000C0E5C">
      <w:pPr>
        <w:spacing w:line="360" w:lineRule="auto"/>
        <w:ind w:left="4836"/>
        <w:jc w:val="both"/>
        <w:rPr>
          <w:rFonts w:ascii="Arial" w:hAnsi="Arial"/>
          <w:b/>
          <w:bCs/>
          <w:i/>
          <w:iCs/>
          <w:sz w:val="22"/>
          <w:szCs w:val="22"/>
        </w:rPr>
      </w:pPr>
    </w:p>
    <w:p w14:paraId="3689C9DF" w14:textId="77777777" w:rsidR="000C0E5C" w:rsidRPr="008D141C" w:rsidRDefault="000C0E5C">
      <w:pPr>
        <w:spacing w:line="360" w:lineRule="auto"/>
        <w:ind w:left="4836"/>
        <w:jc w:val="both"/>
        <w:rPr>
          <w:rFonts w:ascii="Arial" w:hAnsi="Arial"/>
          <w:sz w:val="22"/>
          <w:szCs w:val="22"/>
        </w:rPr>
      </w:pPr>
      <w:r w:rsidRPr="008D141C">
        <w:rPr>
          <w:rFonts w:ascii="Arial" w:hAnsi="Arial"/>
          <w:b/>
          <w:bCs/>
          <w:i/>
          <w:iCs/>
          <w:sz w:val="22"/>
          <w:szCs w:val="22"/>
        </w:rPr>
        <w:t>Burmistrz Miasta Ostróda</w:t>
      </w:r>
    </w:p>
    <w:p w14:paraId="5F1235FE" w14:textId="77777777" w:rsidR="000C0E5C" w:rsidRPr="008D141C" w:rsidRDefault="000C0E5C">
      <w:pPr>
        <w:tabs>
          <w:tab w:val="left" w:pos="567"/>
        </w:tabs>
        <w:spacing w:line="320" w:lineRule="exact"/>
        <w:rPr>
          <w:rFonts w:ascii="Arial" w:hAnsi="Arial"/>
          <w:b/>
          <w:bCs/>
          <w:sz w:val="22"/>
          <w:szCs w:val="22"/>
        </w:rPr>
      </w:pPr>
    </w:p>
    <w:p w14:paraId="3078DE03" w14:textId="77777777" w:rsidR="000C0E5C" w:rsidRPr="008D141C" w:rsidRDefault="000C0E5C">
      <w:pPr>
        <w:pStyle w:val="Nagwek11"/>
        <w:tabs>
          <w:tab w:val="left" w:pos="567"/>
        </w:tabs>
        <w:rPr>
          <w:rFonts w:ascii="Arial" w:hAnsi="Arial"/>
          <w:i/>
          <w:iCs/>
          <w:sz w:val="22"/>
          <w:szCs w:val="22"/>
        </w:rPr>
      </w:pPr>
    </w:p>
    <w:p w14:paraId="27E9F720" w14:textId="77777777" w:rsidR="000C0E5C" w:rsidRPr="008D141C" w:rsidRDefault="000C0E5C">
      <w:pPr>
        <w:pStyle w:val="Nagwek11"/>
        <w:tabs>
          <w:tab w:val="left" w:pos="567"/>
        </w:tabs>
        <w:rPr>
          <w:rFonts w:ascii="Arial" w:hAnsi="Arial"/>
          <w:sz w:val="22"/>
          <w:szCs w:val="22"/>
        </w:rPr>
      </w:pPr>
      <w:r w:rsidRPr="008D141C">
        <w:rPr>
          <w:rFonts w:ascii="Arial" w:hAnsi="Arial"/>
          <w:sz w:val="22"/>
          <w:szCs w:val="22"/>
        </w:rPr>
        <w:t>WNIOSEK</w:t>
      </w:r>
    </w:p>
    <w:p w14:paraId="55BA5EE4" w14:textId="77777777" w:rsidR="000C0E5C" w:rsidRPr="008D141C" w:rsidRDefault="000C0E5C">
      <w:pPr>
        <w:tabs>
          <w:tab w:val="left" w:pos="567"/>
        </w:tabs>
        <w:spacing w:line="320" w:lineRule="exact"/>
        <w:jc w:val="center"/>
        <w:rPr>
          <w:rFonts w:ascii="Arial" w:hAnsi="Arial"/>
          <w:sz w:val="22"/>
          <w:szCs w:val="22"/>
        </w:rPr>
      </w:pPr>
      <w:r w:rsidRPr="008D141C">
        <w:rPr>
          <w:rFonts w:ascii="Arial" w:eastAsia="Times New Roman" w:hAnsi="Arial"/>
          <w:b/>
          <w:bCs/>
          <w:sz w:val="22"/>
          <w:szCs w:val="22"/>
        </w:rPr>
        <w:t>o wydanie zezwolenia na zajęcie pasa drogowego drogi wewnętrznej</w:t>
      </w:r>
    </w:p>
    <w:p w14:paraId="69D7299E" w14:textId="77777777" w:rsidR="000C0E5C" w:rsidRPr="008D141C" w:rsidRDefault="000C0E5C">
      <w:pPr>
        <w:tabs>
          <w:tab w:val="left" w:pos="567"/>
        </w:tabs>
        <w:suppressAutoHyphens w:val="0"/>
        <w:spacing w:line="320" w:lineRule="exact"/>
        <w:rPr>
          <w:rFonts w:ascii="Arial" w:eastAsia="Times New Roman" w:hAnsi="Arial"/>
          <w:b/>
          <w:bCs/>
          <w:sz w:val="22"/>
          <w:szCs w:val="22"/>
        </w:rPr>
      </w:pPr>
    </w:p>
    <w:p w14:paraId="7E64759A" w14:textId="77777777" w:rsidR="000C0E5C" w:rsidRPr="008D141C" w:rsidRDefault="000C0E5C">
      <w:pPr>
        <w:tabs>
          <w:tab w:val="right" w:leader="dot" w:pos="9626"/>
        </w:tabs>
        <w:suppressAutoHyphens w:val="0"/>
        <w:spacing w:line="480" w:lineRule="auto"/>
        <w:jc w:val="both"/>
        <w:rPr>
          <w:rFonts w:ascii="Arial" w:hAnsi="Arial"/>
          <w:sz w:val="22"/>
          <w:szCs w:val="22"/>
        </w:rPr>
      </w:pPr>
      <w:r w:rsidRPr="008D141C">
        <w:rPr>
          <w:rFonts w:ascii="Arial" w:hAnsi="Arial"/>
          <w:sz w:val="22"/>
          <w:szCs w:val="22"/>
        </w:rPr>
        <w:tab/>
      </w:r>
    </w:p>
    <w:p w14:paraId="6F0081AA" w14:textId="77777777" w:rsidR="000C0E5C" w:rsidRPr="008D141C" w:rsidRDefault="000C0E5C">
      <w:pPr>
        <w:tabs>
          <w:tab w:val="right" w:leader="dot" w:pos="9626"/>
        </w:tabs>
        <w:suppressAutoHyphens w:val="0"/>
        <w:spacing w:line="100" w:lineRule="atLeast"/>
        <w:jc w:val="both"/>
        <w:rPr>
          <w:rFonts w:ascii="Arial" w:hAnsi="Arial"/>
          <w:sz w:val="22"/>
          <w:szCs w:val="22"/>
        </w:rPr>
      </w:pPr>
      <w:r w:rsidRPr="008D141C">
        <w:rPr>
          <w:rFonts w:ascii="Arial" w:hAnsi="Arial"/>
          <w:sz w:val="22"/>
          <w:szCs w:val="22"/>
        </w:rPr>
        <w:tab/>
      </w:r>
    </w:p>
    <w:p w14:paraId="017B462E" w14:textId="77777777" w:rsidR="000C0E5C" w:rsidRPr="008D141C" w:rsidRDefault="000C0E5C">
      <w:pPr>
        <w:suppressAutoHyphens w:val="0"/>
        <w:spacing w:line="100" w:lineRule="atLeast"/>
        <w:jc w:val="center"/>
        <w:rPr>
          <w:rFonts w:ascii="Arial" w:hAnsi="Arial"/>
          <w:sz w:val="22"/>
          <w:szCs w:val="22"/>
        </w:rPr>
      </w:pPr>
      <w:r w:rsidRPr="008D141C">
        <w:rPr>
          <w:rFonts w:ascii="Arial" w:hAnsi="Arial"/>
          <w:sz w:val="22"/>
          <w:szCs w:val="22"/>
        </w:rPr>
        <w:t>(miejscowość, dokładna lokalizacja drogi, obręb, działka)</w:t>
      </w:r>
    </w:p>
    <w:p w14:paraId="71400A15" w14:textId="77777777" w:rsidR="000C0E5C" w:rsidRPr="008D141C" w:rsidRDefault="000C0E5C">
      <w:pPr>
        <w:suppressAutoHyphens w:val="0"/>
        <w:spacing w:line="100" w:lineRule="atLeast"/>
        <w:jc w:val="both"/>
        <w:rPr>
          <w:rFonts w:ascii="Arial" w:hAnsi="Arial"/>
          <w:sz w:val="22"/>
          <w:szCs w:val="22"/>
        </w:rPr>
      </w:pPr>
    </w:p>
    <w:p w14:paraId="40CFAA63" w14:textId="48D4BA43" w:rsidR="000C0E5C" w:rsidRPr="008D141C" w:rsidRDefault="00B0689B" w:rsidP="00B0689B">
      <w:pPr>
        <w:pStyle w:val="Akapitzlist"/>
        <w:numPr>
          <w:ilvl w:val="0"/>
          <w:numId w:val="26"/>
        </w:numPr>
        <w:suppressAutoHyphens w:val="0"/>
        <w:spacing w:line="10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8D141C">
        <w:rPr>
          <w:rFonts w:ascii="Arial" w:hAnsi="Arial" w:cs="Arial"/>
          <w:b/>
          <w:sz w:val="22"/>
          <w:szCs w:val="22"/>
        </w:rPr>
        <w:t>Cel zajęcia pasa drogowego:</w:t>
      </w:r>
    </w:p>
    <w:p w14:paraId="79C86669" w14:textId="77777777" w:rsidR="000C0E5C" w:rsidRPr="008D141C" w:rsidRDefault="000C0E5C">
      <w:pPr>
        <w:tabs>
          <w:tab w:val="right" w:leader="dot" w:pos="9626"/>
        </w:tabs>
        <w:suppressAutoHyphens w:val="0"/>
        <w:spacing w:line="480" w:lineRule="auto"/>
        <w:jc w:val="both"/>
        <w:rPr>
          <w:rFonts w:ascii="Arial" w:hAnsi="Arial"/>
          <w:sz w:val="22"/>
          <w:szCs w:val="22"/>
        </w:rPr>
      </w:pPr>
      <w:r w:rsidRPr="008D141C">
        <w:rPr>
          <w:rFonts w:ascii="Arial" w:hAnsi="Arial"/>
          <w:sz w:val="22"/>
          <w:szCs w:val="22"/>
        </w:rPr>
        <w:tab/>
      </w:r>
    </w:p>
    <w:p w14:paraId="180DD12B" w14:textId="77777777" w:rsidR="000C0E5C" w:rsidRPr="008D141C" w:rsidRDefault="000C0E5C">
      <w:pPr>
        <w:tabs>
          <w:tab w:val="right" w:leader="dot" w:pos="9626"/>
        </w:tabs>
        <w:suppressAutoHyphens w:val="0"/>
        <w:spacing w:line="100" w:lineRule="atLeast"/>
        <w:jc w:val="both"/>
        <w:rPr>
          <w:rFonts w:ascii="Arial" w:hAnsi="Arial"/>
          <w:sz w:val="22"/>
          <w:szCs w:val="22"/>
        </w:rPr>
      </w:pPr>
      <w:r w:rsidRPr="008D141C">
        <w:rPr>
          <w:rFonts w:ascii="Arial" w:hAnsi="Arial"/>
          <w:sz w:val="22"/>
          <w:szCs w:val="22"/>
        </w:rPr>
        <w:tab/>
      </w:r>
    </w:p>
    <w:p w14:paraId="651E1E62" w14:textId="77777777" w:rsidR="000C0E5C" w:rsidRPr="008D141C" w:rsidRDefault="000C0E5C">
      <w:pPr>
        <w:suppressAutoHyphens w:val="0"/>
        <w:spacing w:line="100" w:lineRule="atLeast"/>
        <w:jc w:val="center"/>
        <w:rPr>
          <w:rFonts w:ascii="Arial" w:hAnsi="Arial"/>
          <w:sz w:val="22"/>
          <w:szCs w:val="22"/>
        </w:rPr>
      </w:pPr>
      <w:r w:rsidRPr="008D141C">
        <w:rPr>
          <w:rFonts w:ascii="Arial" w:hAnsi="Arial"/>
          <w:sz w:val="22"/>
          <w:szCs w:val="22"/>
        </w:rPr>
        <w:t>(dokładne określenie robót)</w:t>
      </w:r>
    </w:p>
    <w:p w14:paraId="4F80858B" w14:textId="77777777" w:rsidR="000C0E5C" w:rsidRPr="008D141C" w:rsidRDefault="000C0E5C" w:rsidP="004B7929">
      <w:pPr>
        <w:suppressAutoHyphens w:val="0"/>
        <w:spacing w:line="100" w:lineRule="atLeast"/>
        <w:jc w:val="both"/>
        <w:rPr>
          <w:rFonts w:ascii="Arial" w:hAnsi="Arial"/>
          <w:sz w:val="22"/>
          <w:szCs w:val="22"/>
        </w:rPr>
      </w:pPr>
    </w:p>
    <w:p w14:paraId="0DF5F5F1" w14:textId="77777777" w:rsidR="004B7929" w:rsidRPr="008D141C" w:rsidRDefault="004B7929">
      <w:pPr>
        <w:suppressAutoHyphens w:val="0"/>
        <w:spacing w:line="100" w:lineRule="atLeast"/>
        <w:ind w:firstLine="720"/>
        <w:jc w:val="both"/>
        <w:rPr>
          <w:rFonts w:ascii="Arial" w:hAnsi="Arial"/>
          <w:sz w:val="22"/>
          <w:szCs w:val="22"/>
        </w:rPr>
      </w:pPr>
    </w:p>
    <w:p w14:paraId="2E4FAF76" w14:textId="77777777" w:rsidR="0064586A" w:rsidRPr="008D141C" w:rsidRDefault="0064586A" w:rsidP="0064586A">
      <w:pPr>
        <w:pStyle w:val="Akapitzlist"/>
        <w:numPr>
          <w:ilvl w:val="0"/>
          <w:numId w:val="26"/>
        </w:numPr>
        <w:tabs>
          <w:tab w:val="left" w:pos="426"/>
        </w:tabs>
        <w:suppressAutoHyphens w:val="0"/>
        <w:spacing w:line="10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8D141C">
        <w:rPr>
          <w:rFonts w:ascii="Arial" w:hAnsi="Arial" w:cs="Arial"/>
          <w:b/>
          <w:sz w:val="22"/>
          <w:szCs w:val="22"/>
        </w:rPr>
        <w:t>Wymiary, powierzchnia oraz rodzaj zajętych elementów pasa drogowego na czas wykonywania robót:</w:t>
      </w:r>
    </w:p>
    <w:p w14:paraId="10900D93" w14:textId="5906B84E" w:rsidR="000C0E5C" w:rsidRPr="008D141C" w:rsidRDefault="000C0E5C" w:rsidP="005D47EE">
      <w:pPr>
        <w:tabs>
          <w:tab w:val="left" w:pos="720"/>
        </w:tabs>
        <w:suppressAutoHyphens w:val="0"/>
        <w:spacing w:line="100" w:lineRule="atLeast"/>
        <w:jc w:val="both"/>
        <w:rPr>
          <w:rFonts w:ascii="Arial" w:hAnsi="Arial"/>
          <w:sz w:val="22"/>
          <w:szCs w:val="22"/>
        </w:rPr>
      </w:pPr>
    </w:p>
    <w:p w14:paraId="2DD31CA0" w14:textId="77777777" w:rsidR="000C0E5C" w:rsidRPr="008D141C" w:rsidRDefault="000C0E5C">
      <w:pPr>
        <w:tabs>
          <w:tab w:val="right" w:pos="2007"/>
          <w:tab w:val="left" w:pos="2256"/>
          <w:tab w:val="left" w:leader="dot" w:pos="4248"/>
          <w:tab w:val="left" w:leader="dot" w:pos="6240"/>
          <w:tab w:val="left" w:leader="dot" w:pos="8220"/>
        </w:tabs>
        <w:suppressAutoHyphens w:val="0"/>
        <w:spacing w:line="360" w:lineRule="auto"/>
        <w:jc w:val="both"/>
        <w:rPr>
          <w:rFonts w:ascii="Arial" w:hAnsi="Arial"/>
          <w:sz w:val="22"/>
          <w:szCs w:val="22"/>
        </w:rPr>
      </w:pPr>
      <w:r w:rsidRPr="008D141C">
        <w:rPr>
          <w:rFonts w:ascii="Arial" w:hAnsi="Arial"/>
          <w:sz w:val="22"/>
          <w:szCs w:val="22"/>
        </w:rPr>
        <w:tab/>
        <w:t xml:space="preserve">Jezdnia – </w:t>
      </w:r>
      <w:r w:rsidRPr="008D141C">
        <w:rPr>
          <w:rFonts w:ascii="Arial" w:hAnsi="Arial"/>
          <w:sz w:val="22"/>
          <w:szCs w:val="22"/>
        </w:rPr>
        <w:tab/>
        <w:t xml:space="preserve">dł. </w:t>
      </w:r>
      <w:r w:rsidRPr="008D141C">
        <w:rPr>
          <w:rFonts w:ascii="Arial" w:hAnsi="Arial"/>
          <w:sz w:val="22"/>
          <w:szCs w:val="22"/>
        </w:rPr>
        <w:tab/>
        <w:t xml:space="preserve"> szer. </w:t>
      </w:r>
      <w:r w:rsidRPr="008D141C">
        <w:rPr>
          <w:rFonts w:ascii="Arial" w:hAnsi="Arial"/>
          <w:sz w:val="22"/>
          <w:szCs w:val="22"/>
        </w:rPr>
        <w:tab/>
        <w:t xml:space="preserve"> pow. </w:t>
      </w:r>
      <w:r w:rsidRPr="008D141C">
        <w:rPr>
          <w:rFonts w:ascii="Arial" w:hAnsi="Arial"/>
          <w:sz w:val="22"/>
          <w:szCs w:val="22"/>
        </w:rPr>
        <w:tab/>
      </w:r>
    </w:p>
    <w:p w14:paraId="16FDEECF" w14:textId="77777777" w:rsidR="000C0E5C" w:rsidRPr="008D141C" w:rsidRDefault="000C0E5C">
      <w:pPr>
        <w:tabs>
          <w:tab w:val="right" w:pos="2007"/>
          <w:tab w:val="left" w:pos="2256"/>
          <w:tab w:val="left" w:leader="dot" w:pos="4248"/>
          <w:tab w:val="left" w:leader="dot" w:pos="6240"/>
          <w:tab w:val="left" w:leader="dot" w:pos="8220"/>
        </w:tabs>
        <w:suppressAutoHyphens w:val="0"/>
        <w:spacing w:line="360" w:lineRule="auto"/>
        <w:jc w:val="both"/>
        <w:rPr>
          <w:rFonts w:ascii="Arial" w:hAnsi="Arial"/>
          <w:sz w:val="22"/>
          <w:szCs w:val="22"/>
        </w:rPr>
      </w:pPr>
      <w:r w:rsidRPr="008D141C">
        <w:rPr>
          <w:rFonts w:ascii="Arial" w:hAnsi="Arial"/>
          <w:sz w:val="22"/>
          <w:szCs w:val="22"/>
        </w:rPr>
        <w:tab/>
        <w:t xml:space="preserve">Chodnik – </w:t>
      </w:r>
      <w:r w:rsidRPr="008D141C">
        <w:rPr>
          <w:rFonts w:ascii="Arial" w:hAnsi="Arial"/>
          <w:sz w:val="22"/>
          <w:szCs w:val="22"/>
        </w:rPr>
        <w:tab/>
        <w:t xml:space="preserve">dł. </w:t>
      </w:r>
      <w:r w:rsidRPr="008D141C">
        <w:rPr>
          <w:rFonts w:ascii="Arial" w:hAnsi="Arial"/>
          <w:sz w:val="22"/>
          <w:szCs w:val="22"/>
        </w:rPr>
        <w:tab/>
        <w:t xml:space="preserve"> szer. </w:t>
      </w:r>
      <w:r w:rsidRPr="008D141C">
        <w:rPr>
          <w:rFonts w:ascii="Arial" w:hAnsi="Arial"/>
          <w:sz w:val="22"/>
          <w:szCs w:val="22"/>
        </w:rPr>
        <w:tab/>
        <w:t xml:space="preserve"> pow. </w:t>
      </w:r>
      <w:r w:rsidRPr="008D141C">
        <w:rPr>
          <w:rFonts w:ascii="Arial" w:hAnsi="Arial"/>
          <w:sz w:val="22"/>
          <w:szCs w:val="22"/>
        </w:rPr>
        <w:tab/>
      </w:r>
    </w:p>
    <w:p w14:paraId="26BF4185" w14:textId="77777777" w:rsidR="000C0E5C" w:rsidRPr="008D141C" w:rsidRDefault="000C0E5C">
      <w:pPr>
        <w:tabs>
          <w:tab w:val="right" w:pos="2007"/>
          <w:tab w:val="left" w:pos="2256"/>
          <w:tab w:val="left" w:leader="dot" w:pos="4248"/>
          <w:tab w:val="left" w:leader="dot" w:pos="6240"/>
          <w:tab w:val="left" w:leader="dot" w:pos="8220"/>
        </w:tabs>
        <w:suppressAutoHyphens w:val="0"/>
        <w:spacing w:line="360" w:lineRule="auto"/>
        <w:jc w:val="both"/>
        <w:rPr>
          <w:rFonts w:ascii="Arial" w:hAnsi="Arial"/>
          <w:sz w:val="22"/>
          <w:szCs w:val="22"/>
        </w:rPr>
      </w:pPr>
      <w:r w:rsidRPr="008D141C">
        <w:rPr>
          <w:rFonts w:ascii="Arial" w:hAnsi="Arial"/>
          <w:sz w:val="22"/>
          <w:szCs w:val="22"/>
        </w:rPr>
        <w:tab/>
        <w:t xml:space="preserve">Pobocze – </w:t>
      </w:r>
      <w:r w:rsidRPr="008D141C">
        <w:rPr>
          <w:rFonts w:ascii="Arial" w:hAnsi="Arial"/>
          <w:sz w:val="22"/>
          <w:szCs w:val="22"/>
        </w:rPr>
        <w:tab/>
        <w:t xml:space="preserve">dł. </w:t>
      </w:r>
      <w:r w:rsidRPr="008D141C">
        <w:rPr>
          <w:rFonts w:ascii="Arial" w:hAnsi="Arial"/>
          <w:sz w:val="22"/>
          <w:szCs w:val="22"/>
        </w:rPr>
        <w:tab/>
        <w:t xml:space="preserve"> szer. </w:t>
      </w:r>
      <w:r w:rsidRPr="008D141C">
        <w:rPr>
          <w:rFonts w:ascii="Arial" w:hAnsi="Arial"/>
          <w:sz w:val="22"/>
          <w:szCs w:val="22"/>
        </w:rPr>
        <w:tab/>
        <w:t xml:space="preserve"> pow. </w:t>
      </w:r>
      <w:r w:rsidRPr="008D141C">
        <w:rPr>
          <w:rFonts w:ascii="Arial" w:hAnsi="Arial"/>
          <w:sz w:val="22"/>
          <w:szCs w:val="22"/>
        </w:rPr>
        <w:tab/>
      </w:r>
    </w:p>
    <w:p w14:paraId="124163FF" w14:textId="10449B38" w:rsidR="000C0E5C" w:rsidRPr="008D141C" w:rsidRDefault="000C0E5C">
      <w:pPr>
        <w:tabs>
          <w:tab w:val="right" w:pos="2007"/>
          <w:tab w:val="left" w:pos="2256"/>
          <w:tab w:val="left" w:leader="dot" w:pos="4248"/>
          <w:tab w:val="left" w:leader="dot" w:pos="6240"/>
          <w:tab w:val="left" w:leader="dot" w:pos="8220"/>
        </w:tabs>
        <w:suppressAutoHyphens w:val="0"/>
        <w:spacing w:line="360" w:lineRule="auto"/>
        <w:jc w:val="both"/>
        <w:rPr>
          <w:rFonts w:ascii="Arial" w:hAnsi="Arial"/>
          <w:sz w:val="22"/>
          <w:szCs w:val="22"/>
        </w:rPr>
      </w:pPr>
      <w:r w:rsidRPr="008D141C">
        <w:rPr>
          <w:rFonts w:ascii="Arial" w:hAnsi="Arial"/>
          <w:sz w:val="22"/>
          <w:szCs w:val="22"/>
        </w:rPr>
        <w:tab/>
      </w:r>
      <w:r w:rsidR="00427512" w:rsidRPr="008D141C">
        <w:rPr>
          <w:rFonts w:ascii="Arial" w:hAnsi="Arial"/>
          <w:sz w:val="22"/>
          <w:szCs w:val="22"/>
        </w:rPr>
        <w:t xml:space="preserve">      </w:t>
      </w:r>
      <w:r w:rsidRPr="008D141C">
        <w:rPr>
          <w:rFonts w:ascii="Arial" w:hAnsi="Arial"/>
          <w:sz w:val="22"/>
          <w:szCs w:val="22"/>
        </w:rPr>
        <w:t xml:space="preserve">Zieleniec – </w:t>
      </w:r>
      <w:r w:rsidRPr="008D141C">
        <w:rPr>
          <w:rFonts w:ascii="Arial" w:hAnsi="Arial"/>
          <w:sz w:val="22"/>
          <w:szCs w:val="22"/>
        </w:rPr>
        <w:tab/>
        <w:t xml:space="preserve">dł. </w:t>
      </w:r>
      <w:r w:rsidRPr="008D141C">
        <w:rPr>
          <w:rFonts w:ascii="Arial" w:hAnsi="Arial"/>
          <w:sz w:val="22"/>
          <w:szCs w:val="22"/>
        </w:rPr>
        <w:tab/>
        <w:t xml:space="preserve"> szer. </w:t>
      </w:r>
      <w:r w:rsidRPr="008D141C">
        <w:rPr>
          <w:rFonts w:ascii="Arial" w:hAnsi="Arial"/>
          <w:sz w:val="22"/>
          <w:szCs w:val="22"/>
        </w:rPr>
        <w:tab/>
        <w:t xml:space="preserve"> pow. </w:t>
      </w:r>
      <w:r w:rsidRPr="008D141C">
        <w:rPr>
          <w:rFonts w:ascii="Arial" w:hAnsi="Arial"/>
          <w:sz w:val="22"/>
          <w:szCs w:val="22"/>
        </w:rPr>
        <w:tab/>
      </w:r>
    </w:p>
    <w:p w14:paraId="067017FB" w14:textId="23D4603D" w:rsidR="000C0E5C" w:rsidRPr="008D141C" w:rsidRDefault="000C0E5C" w:rsidP="004B7929">
      <w:pPr>
        <w:tabs>
          <w:tab w:val="right" w:pos="2007"/>
          <w:tab w:val="left" w:pos="2256"/>
          <w:tab w:val="left" w:leader="dot" w:pos="4248"/>
          <w:tab w:val="left" w:leader="dot" w:pos="6240"/>
          <w:tab w:val="left" w:leader="dot" w:pos="8220"/>
        </w:tabs>
        <w:suppressAutoHyphens w:val="0"/>
        <w:spacing w:line="360" w:lineRule="auto"/>
        <w:jc w:val="both"/>
        <w:rPr>
          <w:rFonts w:ascii="Arial" w:hAnsi="Arial"/>
          <w:sz w:val="22"/>
          <w:szCs w:val="22"/>
        </w:rPr>
      </w:pPr>
      <w:r w:rsidRPr="008D141C">
        <w:rPr>
          <w:rFonts w:ascii="Arial" w:hAnsi="Arial"/>
          <w:sz w:val="22"/>
          <w:szCs w:val="22"/>
        </w:rPr>
        <w:tab/>
        <w:t xml:space="preserve">Inne elementy pasa – </w:t>
      </w:r>
      <w:r w:rsidRPr="008D141C">
        <w:rPr>
          <w:rFonts w:ascii="Arial" w:hAnsi="Arial"/>
          <w:sz w:val="22"/>
          <w:szCs w:val="22"/>
        </w:rPr>
        <w:tab/>
        <w:t xml:space="preserve">dł. </w:t>
      </w:r>
      <w:r w:rsidRPr="008D141C">
        <w:rPr>
          <w:rFonts w:ascii="Arial" w:hAnsi="Arial"/>
          <w:sz w:val="22"/>
          <w:szCs w:val="22"/>
        </w:rPr>
        <w:tab/>
        <w:t xml:space="preserve"> szer. </w:t>
      </w:r>
      <w:r w:rsidRPr="008D141C">
        <w:rPr>
          <w:rFonts w:ascii="Arial" w:hAnsi="Arial"/>
          <w:sz w:val="22"/>
          <w:szCs w:val="22"/>
        </w:rPr>
        <w:tab/>
        <w:t xml:space="preserve"> pow. </w:t>
      </w:r>
      <w:r w:rsidRPr="008D141C">
        <w:rPr>
          <w:rFonts w:ascii="Arial" w:hAnsi="Arial"/>
          <w:sz w:val="22"/>
          <w:szCs w:val="22"/>
        </w:rPr>
        <w:tab/>
      </w:r>
    </w:p>
    <w:p w14:paraId="15549A47" w14:textId="77777777" w:rsidR="000C0E5C" w:rsidRPr="008D141C" w:rsidRDefault="000C0E5C">
      <w:pPr>
        <w:tabs>
          <w:tab w:val="left" w:pos="720"/>
        </w:tabs>
        <w:suppressAutoHyphens w:val="0"/>
        <w:spacing w:line="360" w:lineRule="auto"/>
        <w:ind w:left="720"/>
        <w:jc w:val="both"/>
        <w:rPr>
          <w:rFonts w:ascii="Arial" w:hAnsi="Arial"/>
          <w:sz w:val="22"/>
          <w:szCs w:val="22"/>
        </w:rPr>
      </w:pPr>
    </w:p>
    <w:p w14:paraId="69AF6211" w14:textId="7B5E5982" w:rsidR="000C0E5C" w:rsidRPr="008D141C" w:rsidRDefault="00A76054" w:rsidP="00A76054">
      <w:pPr>
        <w:pStyle w:val="Akapitzlist"/>
        <w:numPr>
          <w:ilvl w:val="0"/>
          <w:numId w:val="26"/>
        </w:numPr>
        <w:tabs>
          <w:tab w:val="left" w:pos="426"/>
        </w:tabs>
        <w:suppressAutoHyphens w:val="0"/>
        <w:spacing w:line="10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8D141C">
        <w:rPr>
          <w:rFonts w:ascii="Arial" w:hAnsi="Arial" w:cs="Arial"/>
          <w:b/>
          <w:sz w:val="22"/>
          <w:szCs w:val="22"/>
        </w:rPr>
        <w:t>Wykonawca:</w:t>
      </w:r>
    </w:p>
    <w:p w14:paraId="085222EF" w14:textId="77777777" w:rsidR="000C0E5C" w:rsidRPr="008D141C" w:rsidRDefault="000C0E5C">
      <w:pPr>
        <w:tabs>
          <w:tab w:val="right" w:leader="dot" w:pos="9626"/>
        </w:tabs>
        <w:suppressAutoHyphens w:val="0"/>
        <w:spacing w:line="480" w:lineRule="auto"/>
        <w:jc w:val="both"/>
        <w:rPr>
          <w:rFonts w:ascii="Arial" w:hAnsi="Arial"/>
          <w:sz w:val="22"/>
          <w:szCs w:val="22"/>
        </w:rPr>
      </w:pPr>
      <w:r w:rsidRPr="008D141C">
        <w:rPr>
          <w:rFonts w:ascii="Arial" w:hAnsi="Arial"/>
          <w:sz w:val="22"/>
          <w:szCs w:val="22"/>
        </w:rPr>
        <w:tab/>
      </w:r>
    </w:p>
    <w:p w14:paraId="5212EEDC" w14:textId="77777777" w:rsidR="000C0E5C" w:rsidRPr="008D141C" w:rsidRDefault="000C0E5C">
      <w:pPr>
        <w:tabs>
          <w:tab w:val="right" w:leader="dot" w:pos="9626"/>
        </w:tabs>
        <w:suppressAutoHyphens w:val="0"/>
        <w:spacing w:line="100" w:lineRule="atLeast"/>
        <w:jc w:val="both"/>
        <w:rPr>
          <w:rFonts w:ascii="Arial" w:hAnsi="Arial"/>
          <w:sz w:val="22"/>
          <w:szCs w:val="22"/>
        </w:rPr>
      </w:pPr>
      <w:r w:rsidRPr="008D141C">
        <w:rPr>
          <w:rFonts w:ascii="Arial" w:hAnsi="Arial"/>
          <w:sz w:val="22"/>
          <w:szCs w:val="22"/>
        </w:rPr>
        <w:tab/>
      </w:r>
    </w:p>
    <w:p w14:paraId="3B624510" w14:textId="77777777" w:rsidR="000C0E5C" w:rsidRPr="008D141C" w:rsidRDefault="000C0E5C">
      <w:pPr>
        <w:tabs>
          <w:tab w:val="right" w:leader="dot" w:pos="9626"/>
        </w:tabs>
        <w:suppressAutoHyphens w:val="0"/>
        <w:spacing w:line="100" w:lineRule="atLeast"/>
        <w:jc w:val="center"/>
        <w:rPr>
          <w:rFonts w:ascii="Arial" w:hAnsi="Arial"/>
          <w:sz w:val="22"/>
          <w:szCs w:val="22"/>
        </w:rPr>
      </w:pPr>
      <w:r w:rsidRPr="008D141C">
        <w:rPr>
          <w:rFonts w:ascii="Arial" w:hAnsi="Arial"/>
          <w:sz w:val="22"/>
          <w:szCs w:val="22"/>
        </w:rPr>
        <w:t>(nazwa, adres, telefon)</w:t>
      </w:r>
    </w:p>
    <w:p w14:paraId="2F6DE966" w14:textId="77777777" w:rsidR="0049672B" w:rsidRPr="008D141C" w:rsidRDefault="0049672B">
      <w:pPr>
        <w:tabs>
          <w:tab w:val="left" w:pos="720"/>
        </w:tabs>
        <w:suppressAutoHyphens w:val="0"/>
        <w:spacing w:line="100" w:lineRule="atLeast"/>
        <w:ind w:left="360"/>
        <w:jc w:val="both"/>
        <w:rPr>
          <w:rFonts w:ascii="Arial" w:hAnsi="Arial"/>
          <w:b/>
          <w:sz w:val="22"/>
          <w:szCs w:val="22"/>
        </w:rPr>
      </w:pPr>
    </w:p>
    <w:p w14:paraId="1B70EC2C" w14:textId="4A097DAF" w:rsidR="000C0E5C" w:rsidRPr="008D141C" w:rsidRDefault="0049672B" w:rsidP="0049672B">
      <w:pPr>
        <w:pStyle w:val="Akapitzlist"/>
        <w:numPr>
          <w:ilvl w:val="0"/>
          <w:numId w:val="26"/>
        </w:numPr>
        <w:tabs>
          <w:tab w:val="left" w:pos="567"/>
        </w:tabs>
        <w:suppressAutoHyphens w:val="0"/>
        <w:spacing w:line="10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8D141C">
        <w:rPr>
          <w:rFonts w:ascii="Arial" w:hAnsi="Arial" w:cs="Arial"/>
          <w:b/>
          <w:sz w:val="22"/>
          <w:szCs w:val="22"/>
        </w:rPr>
        <w:t>Kierownik robót:</w:t>
      </w:r>
    </w:p>
    <w:p w14:paraId="56211D57" w14:textId="77777777" w:rsidR="000C0E5C" w:rsidRPr="008D141C" w:rsidRDefault="000C0E5C">
      <w:pPr>
        <w:tabs>
          <w:tab w:val="right" w:leader="dot" w:pos="9626"/>
        </w:tabs>
        <w:suppressAutoHyphens w:val="0"/>
        <w:spacing w:line="480" w:lineRule="auto"/>
        <w:jc w:val="both"/>
        <w:rPr>
          <w:rFonts w:ascii="Arial" w:hAnsi="Arial"/>
          <w:sz w:val="22"/>
          <w:szCs w:val="22"/>
        </w:rPr>
      </w:pPr>
      <w:r w:rsidRPr="008D141C">
        <w:rPr>
          <w:rFonts w:ascii="Arial" w:hAnsi="Arial"/>
          <w:sz w:val="22"/>
          <w:szCs w:val="22"/>
        </w:rPr>
        <w:tab/>
      </w:r>
    </w:p>
    <w:p w14:paraId="4F6F65C6" w14:textId="77777777" w:rsidR="000C0E5C" w:rsidRPr="008D141C" w:rsidRDefault="000C0E5C">
      <w:pPr>
        <w:tabs>
          <w:tab w:val="right" w:leader="dot" w:pos="9626"/>
        </w:tabs>
        <w:suppressAutoHyphens w:val="0"/>
        <w:spacing w:line="100" w:lineRule="atLeast"/>
        <w:jc w:val="both"/>
        <w:rPr>
          <w:rFonts w:ascii="Arial" w:hAnsi="Arial"/>
          <w:sz w:val="22"/>
          <w:szCs w:val="22"/>
        </w:rPr>
      </w:pPr>
      <w:r w:rsidRPr="008D141C">
        <w:rPr>
          <w:rFonts w:ascii="Arial" w:hAnsi="Arial"/>
          <w:sz w:val="22"/>
          <w:szCs w:val="22"/>
        </w:rPr>
        <w:lastRenderedPageBreak/>
        <w:tab/>
      </w:r>
    </w:p>
    <w:p w14:paraId="7FA04E98" w14:textId="77777777" w:rsidR="000C0E5C" w:rsidRPr="008D141C" w:rsidRDefault="000C0E5C">
      <w:pPr>
        <w:suppressAutoHyphens w:val="0"/>
        <w:spacing w:line="100" w:lineRule="atLeast"/>
        <w:jc w:val="center"/>
        <w:rPr>
          <w:rFonts w:ascii="Arial" w:hAnsi="Arial"/>
          <w:sz w:val="22"/>
          <w:szCs w:val="22"/>
        </w:rPr>
      </w:pPr>
      <w:r w:rsidRPr="008D141C">
        <w:rPr>
          <w:rFonts w:ascii="Arial" w:hAnsi="Arial"/>
          <w:sz w:val="22"/>
          <w:szCs w:val="22"/>
        </w:rPr>
        <w:t>(imię i nazwisko, adres, nr uprawnień)</w:t>
      </w:r>
    </w:p>
    <w:p w14:paraId="048187C9" w14:textId="77777777" w:rsidR="000C0E5C" w:rsidRPr="008D141C" w:rsidRDefault="000C0E5C" w:rsidP="004B7929">
      <w:pPr>
        <w:suppressAutoHyphens w:val="0"/>
        <w:spacing w:line="100" w:lineRule="atLeast"/>
        <w:jc w:val="both"/>
        <w:rPr>
          <w:rFonts w:ascii="Arial" w:hAnsi="Arial"/>
          <w:sz w:val="22"/>
          <w:szCs w:val="22"/>
        </w:rPr>
      </w:pPr>
    </w:p>
    <w:p w14:paraId="7842D5ED" w14:textId="2FDCB2CD" w:rsidR="000C0E5C" w:rsidRPr="008D141C" w:rsidRDefault="0095397B" w:rsidP="0095397B">
      <w:pPr>
        <w:pStyle w:val="Akapitzlist"/>
        <w:numPr>
          <w:ilvl w:val="0"/>
          <w:numId w:val="26"/>
        </w:numPr>
        <w:suppressAutoHyphens w:val="0"/>
        <w:spacing w:line="10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8D141C">
        <w:rPr>
          <w:rFonts w:ascii="Arial" w:hAnsi="Arial" w:cs="Arial"/>
          <w:b/>
          <w:sz w:val="22"/>
          <w:szCs w:val="22"/>
        </w:rPr>
        <w:t>Inspektor nadzoru:</w:t>
      </w:r>
    </w:p>
    <w:p w14:paraId="3715CFDF" w14:textId="77777777" w:rsidR="000C0E5C" w:rsidRPr="008D141C" w:rsidRDefault="000C0E5C">
      <w:pPr>
        <w:tabs>
          <w:tab w:val="right" w:leader="dot" w:pos="9626"/>
        </w:tabs>
        <w:suppressAutoHyphens w:val="0"/>
        <w:spacing w:line="480" w:lineRule="auto"/>
        <w:jc w:val="both"/>
        <w:rPr>
          <w:rFonts w:ascii="Arial" w:hAnsi="Arial"/>
          <w:sz w:val="22"/>
          <w:szCs w:val="22"/>
        </w:rPr>
      </w:pPr>
      <w:r w:rsidRPr="008D141C">
        <w:rPr>
          <w:rFonts w:ascii="Arial" w:hAnsi="Arial"/>
          <w:sz w:val="22"/>
          <w:szCs w:val="22"/>
        </w:rPr>
        <w:tab/>
      </w:r>
    </w:p>
    <w:p w14:paraId="5AD471B5" w14:textId="77777777" w:rsidR="000C0E5C" w:rsidRPr="008D141C" w:rsidRDefault="000C0E5C">
      <w:pPr>
        <w:tabs>
          <w:tab w:val="right" w:leader="dot" w:pos="9626"/>
        </w:tabs>
        <w:suppressAutoHyphens w:val="0"/>
        <w:spacing w:line="100" w:lineRule="atLeast"/>
        <w:jc w:val="both"/>
        <w:rPr>
          <w:rFonts w:ascii="Arial" w:hAnsi="Arial"/>
          <w:sz w:val="22"/>
          <w:szCs w:val="22"/>
        </w:rPr>
      </w:pPr>
      <w:r w:rsidRPr="008D141C">
        <w:rPr>
          <w:rFonts w:ascii="Arial" w:hAnsi="Arial"/>
          <w:sz w:val="22"/>
          <w:szCs w:val="22"/>
        </w:rPr>
        <w:tab/>
      </w:r>
    </w:p>
    <w:p w14:paraId="231B0279" w14:textId="77777777" w:rsidR="000C0E5C" w:rsidRPr="008D141C" w:rsidRDefault="000C0E5C">
      <w:pPr>
        <w:suppressAutoHyphens w:val="0"/>
        <w:spacing w:line="100" w:lineRule="atLeast"/>
        <w:jc w:val="center"/>
        <w:rPr>
          <w:rFonts w:ascii="Arial" w:hAnsi="Arial"/>
          <w:sz w:val="22"/>
          <w:szCs w:val="22"/>
        </w:rPr>
      </w:pPr>
      <w:r w:rsidRPr="008D141C">
        <w:rPr>
          <w:rFonts w:ascii="Arial" w:hAnsi="Arial"/>
          <w:sz w:val="22"/>
          <w:szCs w:val="22"/>
        </w:rPr>
        <w:t>(imię i nazwisko, adres, nr uprawnień)</w:t>
      </w:r>
    </w:p>
    <w:p w14:paraId="647039D2" w14:textId="77777777" w:rsidR="0095397B" w:rsidRPr="008D141C" w:rsidRDefault="0095397B">
      <w:pPr>
        <w:suppressAutoHyphens w:val="0"/>
        <w:spacing w:line="100" w:lineRule="atLeast"/>
        <w:jc w:val="center"/>
        <w:rPr>
          <w:rFonts w:ascii="Arial" w:hAnsi="Arial"/>
          <w:sz w:val="22"/>
          <w:szCs w:val="22"/>
        </w:rPr>
      </w:pPr>
    </w:p>
    <w:p w14:paraId="5E3AAE01" w14:textId="77777777" w:rsidR="000C0E5C" w:rsidRPr="008D141C" w:rsidRDefault="000C0E5C" w:rsidP="004B7929">
      <w:pPr>
        <w:suppressAutoHyphens w:val="0"/>
        <w:spacing w:line="100" w:lineRule="atLeast"/>
        <w:jc w:val="both"/>
        <w:rPr>
          <w:rFonts w:ascii="Arial" w:hAnsi="Arial"/>
          <w:sz w:val="22"/>
          <w:szCs w:val="22"/>
        </w:rPr>
      </w:pPr>
    </w:p>
    <w:p w14:paraId="0C32323C" w14:textId="51DB59B0" w:rsidR="000C0E5C" w:rsidRPr="008D141C" w:rsidRDefault="0095397B" w:rsidP="0095397B">
      <w:pPr>
        <w:pStyle w:val="Akapitzlist"/>
        <w:numPr>
          <w:ilvl w:val="0"/>
          <w:numId w:val="26"/>
        </w:numPr>
        <w:suppressAutoHyphens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D141C">
        <w:rPr>
          <w:rFonts w:ascii="Arial" w:hAnsi="Arial" w:cs="Arial"/>
          <w:b/>
          <w:sz w:val="22"/>
          <w:szCs w:val="22"/>
        </w:rPr>
        <w:t>Okres zajęcia pasa drogowego:</w:t>
      </w:r>
    </w:p>
    <w:p w14:paraId="7CBDE16A" w14:textId="77777777" w:rsidR="000C0E5C" w:rsidRPr="008D141C" w:rsidRDefault="000C0E5C" w:rsidP="0095397B">
      <w:pPr>
        <w:suppressAutoHyphens w:val="0"/>
        <w:spacing w:line="360" w:lineRule="auto"/>
        <w:ind w:left="426"/>
        <w:jc w:val="both"/>
        <w:rPr>
          <w:rFonts w:ascii="Arial" w:hAnsi="Arial"/>
          <w:sz w:val="22"/>
          <w:szCs w:val="22"/>
        </w:rPr>
      </w:pPr>
      <w:r w:rsidRPr="008D141C">
        <w:rPr>
          <w:rFonts w:ascii="Arial" w:hAnsi="Arial"/>
          <w:sz w:val="22"/>
          <w:szCs w:val="22"/>
        </w:rPr>
        <w:t>od……………………………………do……………………………………</w:t>
      </w:r>
    </w:p>
    <w:p w14:paraId="22A5B99E" w14:textId="77777777" w:rsidR="00470337" w:rsidRPr="008D141C" w:rsidRDefault="00470337" w:rsidP="004B7929">
      <w:pPr>
        <w:tabs>
          <w:tab w:val="left" w:pos="1080"/>
        </w:tabs>
        <w:suppressAutoHyphens w:val="0"/>
        <w:spacing w:line="360" w:lineRule="auto"/>
        <w:jc w:val="both"/>
        <w:rPr>
          <w:rFonts w:ascii="Arial" w:hAnsi="Arial"/>
          <w:sz w:val="22"/>
          <w:szCs w:val="22"/>
        </w:rPr>
      </w:pPr>
    </w:p>
    <w:p w14:paraId="2A54E499" w14:textId="25751216" w:rsidR="000C0E5C" w:rsidRPr="008D141C" w:rsidRDefault="005A4BB1" w:rsidP="005A4BB1">
      <w:pPr>
        <w:pStyle w:val="Akapitzlist"/>
        <w:numPr>
          <w:ilvl w:val="0"/>
          <w:numId w:val="26"/>
        </w:numPr>
        <w:tabs>
          <w:tab w:val="left" w:pos="720"/>
          <w:tab w:val="right" w:leader="dot" w:pos="9639"/>
        </w:tabs>
        <w:suppressAutoHyphens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D141C">
        <w:rPr>
          <w:rFonts w:ascii="Arial" w:hAnsi="Arial" w:cs="Arial"/>
          <w:b/>
          <w:sz w:val="22"/>
          <w:szCs w:val="22"/>
        </w:rPr>
        <w:t>Płatnik:</w:t>
      </w:r>
    </w:p>
    <w:p w14:paraId="15D2791B" w14:textId="7E31CD42" w:rsidR="000C0E5C" w:rsidRPr="008D141C" w:rsidRDefault="005A4BB1" w:rsidP="005A4BB1">
      <w:pPr>
        <w:tabs>
          <w:tab w:val="right" w:leader="dot" w:pos="9639"/>
        </w:tabs>
        <w:suppressAutoHyphens w:val="0"/>
        <w:spacing w:line="360" w:lineRule="auto"/>
        <w:jc w:val="both"/>
        <w:rPr>
          <w:rFonts w:ascii="Arial" w:hAnsi="Arial"/>
          <w:sz w:val="22"/>
          <w:szCs w:val="22"/>
        </w:rPr>
      </w:pPr>
      <w:r w:rsidRPr="008D141C">
        <w:rPr>
          <w:rFonts w:ascii="Arial" w:hAnsi="Arial"/>
          <w:sz w:val="22"/>
          <w:szCs w:val="22"/>
        </w:rPr>
        <w:tab/>
      </w:r>
    </w:p>
    <w:p w14:paraId="3C89DEBF" w14:textId="77777777" w:rsidR="000C0E5C" w:rsidRPr="008D141C" w:rsidRDefault="000C0E5C" w:rsidP="00470337">
      <w:pPr>
        <w:tabs>
          <w:tab w:val="left" w:pos="1080"/>
        </w:tabs>
        <w:suppressAutoHyphens w:val="0"/>
        <w:spacing w:line="360" w:lineRule="auto"/>
        <w:jc w:val="both"/>
        <w:rPr>
          <w:rFonts w:ascii="Arial" w:hAnsi="Arial"/>
          <w:sz w:val="22"/>
          <w:szCs w:val="22"/>
        </w:rPr>
      </w:pPr>
    </w:p>
    <w:p w14:paraId="103327D9" w14:textId="4BF1D61E" w:rsidR="000C0E5C" w:rsidRPr="008D141C" w:rsidRDefault="005A4BB1" w:rsidP="005A4BB1">
      <w:pPr>
        <w:pStyle w:val="Akapitzlist"/>
        <w:numPr>
          <w:ilvl w:val="0"/>
          <w:numId w:val="26"/>
        </w:numPr>
        <w:tabs>
          <w:tab w:val="right" w:leader="dot" w:pos="9639"/>
        </w:tabs>
        <w:suppressAutoHyphens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D141C">
        <w:rPr>
          <w:rFonts w:ascii="Arial" w:hAnsi="Arial" w:cs="Arial"/>
          <w:b/>
          <w:sz w:val="22"/>
          <w:szCs w:val="22"/>
        </w:rPr>
        <w:t>Do wniosku załączono:</w:t>
      </w:r>
    </w:p>
    <w:p w14:paraId="158C56DF" w14:textId="24BE161A" w:rsidR="000C0E5C" w:rsidRPr="008D141C" w:rsidRDefault="000C0E5C" w:rsidP="005A4BB1">
      <w:pPr>
        <w:numPr>
          <w:ilvl w:val="0"/>
          <w:numId w:val="3"/>
        </w:numPr>
        <w:tabs>
          <w:tab w:val="right" w:pos="9639"/>
        </w:tabs>
        <w:suppressAutoHyphens w:val="0"/>
        <w:spacing w:line="360" w:lineRule="auto"/>
        <w:ind w:left="709" w:hanging="357"/>
        <w:jc w:val="both"/>
        <w:rPr>
          <w:rFonts w:ascii="Arial" w:hAnsi="Arial"/>
          <w:sz w:val="22"/>
          <w:szCs w:val="22"/>
        </w:rPr>
      </w:pPr>
      <w:r w:rsidRPr="008D141C">
        <w:rPr>
          <w:rFonts w:ascii="Arial" w:hAnsi="Arial"/>
          <w:sz w:val="22"/>
          <w:szCs w:val="22"/>
        </w:rPr>
        <w:t>Szczegółowy plan sytuacyjny w skali 1:1000 lub 1:500, z zaznaczeniem granic i</w:t>
      </w:r>
      <w:r w:rsidR="005A4BB1" w:rsidRPr="008D141C">
        <w:rPr>
          <w:rFonts w:ascii="Arial" w:hAnsi="Arial"/>
          <w:sz w:val="22"/>
          <w:szCs w:val="22"/>
        </w:rPr>
        <w:t> </w:t>
      </w:r>
      <w:r w:rsidRPr="008D141C">
        <w:rPr>
          <w:rFonts w:ascii="Arial" w:hAnsi="Arial"/>
          <w:sz w:val="22"/>
          <w:szCs w:val="22"/>
        </w:rPr>
        <w:t xml:space="preserve">podaniem wymiarów planowanej powierzchni pasa drogowego, </w:t>
      </w:r>
    </w:p>
    <w:p w14:paraId="43ED74D7" w14:textId="77777777" w:rsidR="000C0E5C" w:rsidRPr="008D141C" w:rsidRDefault="000C0E5C" w:rsidP="005A4BB1">
      <w:pPr>
        <w:numPr>
          <w:ilvl w:val="0"/>
          <w:numId w:val="3"/>
        </w:numPr>
        <w:tabs>
          <w:tab w:val="right" w:leader="dot" w:pos="9639"/>
        </w:tabs>
        <w:suppressAutoHyphens w:val="0"/>
        <w:spacing w:line="360" w:lineRule="auto"/>
        <w:ind w:left="709" w:hanging="357"/>
        <w:jc w:val="both"/>
        <w:rPr>
          <w:rFonts w:ascii="Arial" w:hAnsi="Arial"/>
          <w:sz w:val="22"/>
          <w:szCs w:val="22"/>
        </w:rPr>
      </w:pPr>
      <w:r w:rsidRPr="008D141C">
        <w:rPr>
          <w:rFonts w:ascii="Arial" w:hAnsi="Arial"/>
          <w:sz w:val="22"/>
          <w:szCs w:val="22"/>
        </w:rPr>
        <w:t>informację o sposobie zabezpieczenia i oznaczenia robót,</w:t>
      </w:r>
    </w:p>
    <w:p w14:paraId="07A82F0E" w14:textId="2B62ABC1" w:rsidR="000C0E5C" w:rsidRPr="008D141C" w:rsidRDefault="000C0E5C" w:rsidP="005A4BB1">
      <w:pPr>
        <w:numPr>
          <w:ilvl w:val="0"/>
          <w:numId w:val="3"/>
        </w:numPr>
        <w:tabs>
          <w:tab w:val="right" w:leader="dot" w:pos="9639"/>
        </w:tabs>
        <w:suppressAutoHyphens w:val="0"/>
        <w:spacing w:line="360" w:lineRule="auto"/>
        <w:ind w:left="709" w:hanging="357"/>
        <w:jc w:val="both"/>
        <w:rPr>
          <w:rFonts w:ascii="Arial" w:hAnsi="Arial"/>
          <w:sz w:val="22"/>
          <w:szCs w:val="22"/>
        </w:rPr>
      </w:pPr>
      <w:r w:rsidRPr="008D141C">
        <w:rPr>
          <w:rFonts w:ascii="Arial" w:hAnsi="Arial"/>
          <w:sz w:val="22"/>
          <w:szCs w:val="22"/>
        </w:rPr>
        <w:t xml:space="preserve">pełnomocnictwo, jeżeli inwestor reprezentowany będzie przez </w:t>
      </w:r>
      <w:r w:rsidR="00472E86" w:rsidRPr="008D141C">
        <w:rPr>
          <w:rFonts w:ascii="Arial" w:hAnsi="Arial"/>
          <w:sz w:val="22"/>
          <w:szCs w:val="22"/>
        </w:rPr>
        <w:t>pełnomocnika</w:t>
      </w:r>
      <w:r w:rsidR="005A4BB1" w:rsidRPr="008D141C">
        <w:rPr>
          <w:rFonts w:ascii="Arial" w:hAnsi="Arial"/>
          <w:sz w:val="22"/>
          <w:szCs w:val="22"/>
        </w:rPr>
        <w:t>.</w:t>
      </w:r>
    </w:p>
    <w:p w14:paraId="5A21E27C" w14:textId="77777777" w:rsidR="000C0E5C" w:rsidRPr="008D141C" w:rsidRDefault="000C0E5C" w:rsidP="004B7929">
      <w:pPr>
        <w:tabs>
          <w:tab w:val="right" w:leader="dot" w:pos="9639"/>
        </w:tabs>
        <w:suppressAutoHyphens w:val="0"/>
        <w:spacing w:line="360" w:lineRule="auto"/>
        <w:jc w:val="both"/>
        <w:rPr>
          <w:rFonts w:ascii="Arial" w:hAnsi="Arial"/>
          <w:sz w:val="22"/>
          <w:szCs w:val="22"/>
        </w:rPr>
      </w:pPr>
    </w:p>
    <w:p w14:paraId="4247A995" w14:textId="77777777" w:rsidR="00136C2E" w:rsidRPr="008D141C" w:rsidRDefault="00136C2E">
      <w:pPr>
        <w:suppressAutoHyphens w:val="0"/>
        <w:spacing w:line="100" w:lineRule="atLeast"/>
        <w:jc w:val="both"/>
        <w:rPr>
          <w:rFonts w:ascii="Arial" w:hAnsi="Arial"/>
          <w:b/>
          <w:bCs/>
          <w:i/>
          <w:iCs/>
          <w:sz w:val="22"/>
          <w:szCs w:val="22"/>
        </w:rPr>
      </w:pPr>
    </w:p>
    <w:p w14:paraId="289A6EA0" w14:textId="524182C8" w:rsidR="000C0E5C" w:rsidRPr="008D141C" w:rsidRDefault="000C0E5C">
      <w:pPr>
        <w:suppressAutoHyphens w:val="0"/>
        <w:spacing w:line="100" w:lineRule="atLeast"/>
        <w:jc w:val="both"/>
        <w:rPr>
          <w:rFonts w:ascii="Arial" w:hAnsi="Arial"/>
          <w:sz w:val="22"/>
          <w:szCs w:val="22"/>
        </w:rPr>
      </w:pPr>
      <w:r w:rsidRPr="008D141C">
        <w:rPr>
          <w:rFonts w:ascii="Arial" w:hAnsi="Arial"/>
          <w:b/>
          <w:bCs/>
          <w:i/>
          <w:iCs/>
          <w:sz w:val="22"/>
          <w:szCs w:val="22"/>
        </w:rPr>
        <w:t>UWAGA:</w:t>
      </w:r>
    </w:p>
    <w:p w14:paraId="4792CADD" w14:textId="77777777" w:rsidR="000C0E5C" w:rsidRPr="008D141C" w:rsidRDefault="000C0E5C" w:rsidP="00136C2E">
      <w:pPr>
        <w:suppressAutoHyphens w:val="0"/>
        <w:spacing w:line="100" w:lineRule="atLeast"/>
        <w:jc w:val="both"/>
        <w:rPr>
          <w:rFonts w:ascii="Arial" w:hAnsi="Arial"/>
          <w:b/>
          <w:bCs/>
          <w:i/>
          <w:iCs/>
          <w:sz w:val="22"/>
          <w:szCs w:val="22"/>
        </w:rPr>
      </w:pPr>
    </w:p>
    <w:p w14:paraId="657D58D9" w14:textId="77777777" w:rsidR="000C0E5C" w:rsidRPr="008D141C" w:rsidRDefault="000C0E5C" w:rsidP="00136C2E">
      <w:pPr>
        <w:numPr>
          <w:ilvl w:val="0"/>
          <w:numId w:val="4"/>
        </w:numPr>
        <w:tabs>
          <w:tab w:val="left" w:pos="720"/>
        </w:tabs>
        <w:suppressAutoHyphens w:val="0"/>
        <w:spacing w:line="100" w:lineRule="atLeast"/>
        <w:jc w:val="both"/>
        <w:rPr>
          <w:rFonts w:ascii="Arial" w:hAnsi="Arial"/>
          <w:sz w:val="22"/>
          <w:szCs w:val="22"/>
        </w:rPr>
      </w:pPr>
      <w:r w:rsidRPr="008D141C">
        <w:rPr>
          <w:rFonts w:ascii="Arial" w:hAnsi="Arial"/>
          <w:sz w:val="22"/>
          <w:szCs w:val="22"/>
        </w:rPr>
        <w:t>Wykonawca bierze na siebie pełną odpowiedzialność za bezpieczeństwo ruchu kołowego i pieszego do czasu zakończenia wykonywanych robót w pasie drogowym.</w:t>
      </w:r>
    </w:p>
    <w:p w14:paraId="14C67180" w14:textId="77777777" w:rsidR="000C0E5C" w:rsidRPr="008D141C" w:rsidRDefault="000C0E5C" w:rsidP="00136C2E">
      <w:pPr>
        <w:numPr>
          <w:ilvl w:val="0"/>
          <w:numId w:val="4"/>
        </w:numPr>
        <w:tabs>
          <w:tab w:val="left" w:pos="720"/>
        </w:tabs>
        <w:suppressAutoHyphens w:val="0"/>
        <w:spacing w:line="100" w:lineRule="atLeast"/>
        <w:jc w:val="both"/>
        <w:rPr>
          <w:rFonts w:ascii="Arial" w:hAnsi="Arial"/>
          <w:sz w:val="22"/>
          <w:szCs w:val="22"/>
        </w:rPr>
      </w:pPr>
      <w:r w:rsidRPr="008D141C">
        <w:rPr>
          <w:rFonts w:ascii="Arial" w:hAnsi="Arial"/>
          <w:sz w:val="22"/>
          <w:szCs w:val="22"/>
        </w:rPr>
        <w:t>Teren zajęty obejmuje cały plac budowy, tj. miejsce wykopu, odkład urobku, składowania materiałów, powierzchnię zajętą przez sprzęt, barakowozy, jak również drogi objazdowe.</w:t>
      </w:r>
    </w:p>
    <w:p w14:paraId="1BFCE7DC" w14:textId="7063C8FA" w:rsidR="000C0E5C" w:rsidRPr="008C6CAC" w:rsidRDefault="000C0E5C" w:rsidP="00136C2E">
      <w:pPr>
        <w:numPr>
          <w:ilvl w:val="0"/>
          <w:numId w:val="4"/>
        </w:numPr>
        <w:tabs>
          <w:tab w:val="left" w:pos="720"/>
        </w:tabs>
        <w:suppressAutoHyphens w:val="0"/>
        <w:spacing w:line="100" w:lineRule="atLeast"/>
        <w:jc w:val="both"/>
        <w:rPr>
          <w:rFonts w:ascii="Arial" w:hAnsi="Arial"/>
          <w:sz w:val="22"/>
          <w:szCs w:val="22"/>
        </w:rPr>
      </w:pPr>
      <w:r w:rsidRPr="008D141C">
        <w:rPr>
          <w:rFonts w:ascii="Arial" w:hAnsi="Arial"/>
          <w:sz w:val="22"/>
          <w:szCs w:val="22"/>
        </w:rPr>
        <w:t xml:space="preserve">Za zajęcie pasa drogowego pobiera się </w:t>
      </w:r>
      <w:r w:rsidRPr="008C6CAC">
        <w:rPr>
          <w:rFonts w:ascii="Arial" w:hAnsi="Arial"/>
          <w:sz w:val="22"/>
          <w:szCs w:val="22"/>
        </w:rPr>
        <w:t xml:space="preserve">opłaty </w:t>
      </w:r>
      <w:r w:rsidR="003F4E4C" w:rsidRPr="008C6CAC">
        <w:rPr>
          <w:rFonts w:ascii="Arial" w:hAnsi="Arial"/>
          <w:sz w:val="22"/>
          <w:szCs w:val="22"/>
        </w:rPr>
        <w:t xml:space="preserve">i kary umowne </w:t>
      </w:r>
      <w:r w:rsidRPr="008C6CAC">
        <w:rPr>
          <w:rFonts w:ascii="Arial" w:hAnsi="Arial"/>
          <w:sz w:val="22"/>
          <w:szCs w:val="22"/>
        </w:rPr>
        <w:t>zgodnie z Zarządzeniem Burmistrza Miasta Ostróda</w:t>
      </w:r>
    </w:p>
    <w:p w14:paraId="5057AAC7" w14:textId="4145E0EC" w:rsidR="000C0E5C" w:rsidRPr="008C6CAC" w:rsidRDefault="000C0E5C" w:rsidP="00136C2E">
      <w:pPr>
        <w:numPr>
          <w:ilvl w:val="0"/>
          <w:numId w:val="4"/>
        </w:numPr>
        <w:tabs>
          <w:tab w:val="left" w:pos="720"/>
        </w:tabs>
        <w:suppressAutoHyphens w:val="0"/>
        <w:spacing w:line="100" w:lineRule="atLeast"/>
        <w:jc w:val="both"/>
        <w:rPr>
          <w:rFonts w:ascii="Arial" w:hAnsi="Arial"/>
          <w:sz w:val="22"/>
          <w:szCs w:val="22"/>
        </w:rPr>
      </w:pPr>
      <w:r w:rsidRPr="008D141C">
        <w:rPr>
          <w:rFonts w:ascii="Arial" w:hAnsi="Arial"/>
          <w:sz w:val="22"/>
          <w:szCs w:val="22"/>
        </w:rPr>
        <w:t>Złożenie wniosku nie upoważnia do zajmowania pasa drogowego, które może nastąpić dopiero po uzyskaniu zezwolenia tut. Urzędu</w:t>
      </w:r>
      <w:r w:rsidR="003F4E4C">
        <w:rPr>
          <w:rFonts w:ascii="Arial" w:hAnsi="Arial"/>
          <w:sz w:val="22"/>
          <w:szCs w:val="22"/>
        </w:rPr>
        <w:t xml:space="preserve"> </w:t>
      </w:r>
      <w:r w:rsidR="003F4E4C" w:rsidRPr="008C6CAC">
        <w:rPr>
          <w:rFonts w:ascii="Arial" w:hAnsi="Arial"/>
          <w:sz w:val="22"/>
          <w:szCs w:val="22"/>
        </w:rPr>
        <w:t>i zawarciu umowy cywilno – prawnej</w:t>
      </w:r>
    </w:p>
    <w:p w14:paraId="1B38A6A0" w14:textId="24959964" w:rsidR="003F4E4C" w:rsidRPr="008C6CAC" w:rsidRDefault="003F4E4C" w:rsidP="00136C2E">
      <w:pPr>
        <w:numPr>
          <w:ilvl w:val="0"/>
          <w:numId w:val="4"/>
        </w:numPr>
        <w:tabs>
          <w:tab w:val="left" w:pos="720"/>
        </w:tabs>
        <w:suppressAutoHyphens w:val="0"/>
        <w:spacing w:line="100" w:lineRule="atLeast"/>
        <w:jc w:val="both"/>
        <w:rPr>
          <w:rFonts w:ascii="Arial" w:hAnsi="Arial"/>
          <w:sz w:val="22"/>
          <w:szCs w:val="22"/>
        </w:rPr>
      </w:pPr>
      <w:r w:rsidRPr="008C6CAC">
        <w:rPr>
          <w:rFonts w:ascii="Arial" w:hAnsi="Arial"/>
          <w:sz w:val="22"/>
          <w:szCs w:val="22"/>
        </w:rPr>
        <w:t xml:space="preserve">W przypadku zajęcia pasa drogowego bez zezwolenia Gmina Miejska Ostróda naliczy kary umowne w wysokości 10- </w:t>
      </w:r>
      <w:r w:rsidR="003D3428" w:rsidRPr="008C6CAC">
        <w:rPr>
          <w:rFonts w:ascii="Arial" w:hAnsi="Arial"/>
          <w:sz w:val="22"/>
          <w:szCs w:val="22"/>
        </w:rPr>
        <w:t>krotności</w:t>
      </w:r>
      <w:r w:rsidRPr="008C6CAC">
        <w:rPr>
          <w:rFonts w:ascii="Arial" w:hAnsi="Arial"/>
          <w:sz w:val="22"/>
          <w:szCs w:val="22"/>
        </w:rPr>
        <w:t xml:space="preserve"> opłaty ustalonej w załączniku nr 2 zarządzenia. </w:t>
      </w:r>
    </w:p>
    <w:p w14:paraId="1949DA7C" w14:textId="77777777" w:rsidR="003F4E4C" w:rsidRPr="003F4E4C" w:rsidRDefault="003F4E4C" w:rsidP="003F4E4C">
      <w:pPr>
        <w:pStyle w:val="Akapitzlist"/>
        <w:suppressAutoHyphens w:val="0"/>
        <w:spacing w:line="100" w:lineRule="atLeast"/>
        <w:jc w:val="both"/>
        <w:rPr>
          <w:rFonts w:ascii="Arial" w:hAnsi="Arial"/>
          <w:sz w:val="22"/>
          <w:szCs w:val="22"/>
        </w:rPr>
      </w:pPr>
    </w:p>
    <w:p w14:paraId="414F9725" w14:textId="77777777" w:rsidR="003F4E4C" w:rsidRPr="003F4E4C" w:rsidRDefault="003F4E4C" w:rsidP="003F4E4C">
      <w:pPr>
        <w:pStyle w:val="Akapitzlist"/>
        <w:suppressAutoHyphens w:val="0"/>
        <w:spacing w:line="100" w:lineRule="atLeast"/>
        <w:jc w:val="both"/>
        <w:rPr>
          <w:rFonts w:ascii="Arial" w:hAnsi="Arial"/>
          <w:sz w:val="22"/>
          <w:szCs w:val="22"/>
        </w:rPr>
      </w:pPr>
    </w:p>
    <w:p w14:paraId="256646F3" w14:textId="77777777" w:rsidR="003F4E4C" w:rsidRPr="003F4E4C" w:rsidRDefault="003F4E4C" w:rsidP="003F4E4C">
      <w:pPr>
        <w:pStyle w:val="Akapitzlist"/>
        <w:suppressAutoHyphens w:val="0"/>
        <w:spacing w:line="100" w:lineRule="atLeast"/>
        <w:jc w:val="both"/>
        <w:rPr>
          <w:rFonts w:ascii="Arial" w:hAnsi="Arial"/>
          <w:sz w:val="22"/>
          <w:szCs w:val="22"/>
        </w:rPr>
      </w:pPr>
      <w:r w:rsidRPr="003F4E4C">
        <w:rPr>
          <w:rFonts w:ascii="Arial" w:hAnsi="Arial"/>
          <w:sz w:val="22"/>
          <w:szCs w:val="22"/>
        </w:rPr>
        <w:t>Prawidłowość danych na wniosku potwierdzam własnoręcznym podpisem.</w:t>
      </w:r>
    </w:p>
    <w:p w14:paraId="5FBCB051" w14:textId="77777777" w:rsidR="003F4E4C" w:rsidRPr="003F4E4C" w:rsidRDefault="003F4E4C" w:rsidP="003F4E4C">
      <w:pPr>
        <w:pStyle w:val="Akapitzlist"/>
        <w:suppressAutoHyphens w:val="0"/>
        <w:spacing w:line="100" w:lineRule="atLeast"/>
        <w:jc w:val="both"/>
        <w:rPr>
          <w:rFonts w:ascii="Arial" w:hAnsi="Arial"/>
          <w:sz w:val="22"/>
          <w:szCs w:val="22"/>
        </w:rPr>
      </w:pPr>
    </w:p>
    <w:p w14:paraId="64C4FDAC" w14:textId="77777777" w:rsidR="003F4E4C" w:rsidRPr="003F4E4C" w:rsidRDefault="003F4E4C" w:rsidP="003F4E4C">
      <w:pPr>
        <w:pStyle w:val="Akapitzlist"/>
        <w:suppressAutoHyphens w:val="0"/>
        <w:spacing w:line="100" w:lineRule="atLeast"/>
        <w:jc w:val="both"/>
        <w:rPr>
          <w:rFonts w:ascii="Arial" w:hAnsi="Arial"/>
          <w:sz w:val="22"/>
          <w:szCs w:val="22"/>
        </w:rPr>
      </w:pPr>
    </w:p>
    <w:p w14:paraId="0796A153" w14:textId="00058202" w:rsidR="003F4E4C" w:rsidRPr="003F4E4C" w:rsidRDefault="003F4E4C" w:rsidP="003F4E4C">
      <w:pPr>
        <w:pStyle w:val="Akapitzlist"/>
        <w:tabs>
          <w:tab w:val="center" w:pos="6888"/>
        </w:tabs>
        <w:spacing w:line="320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Pr="003F4E4C">
        <w:rPr>
          <w:rFonts w:ascii="Arial" w:hAnsi="Arial"/>
          <w:sz w:val="22"/>
          <w:szCs w:val="22"/>
        </w:rPr>
        <w:t>………………………………….</w:t>
      </w:r>
    </w:p>
    <w:p w14:paraId="27844B4F" w14:textId="38B79A56" w:rsidR="003F4E4C" w:rsidRPr="003F4E4C" w:rsidRDefault="003F4E4C" w:rsidP="003F4E4C">
      <w:pPr>
        <w:pStyle w:val="Akapitzlist"/>
        <w:suppressAutoHyphens w:val="0"/>
        <w:spacing w:line="100" w:lineRule="atLeast"/>
        <w:ind w:left="5040"/>
        <w:jc w:val="both"/>
        <w:rPr>
          <w:rFonts w:ascii="Arial" w:hAnsi="Arial"/>
          <w:color w:val="FF0000"/>
          <w:sz w:val="22"/>
          <w:szCs w:val="22"/>
        </w:rPr>
      </w:pPr>
      <w:r w:rsidRPr="003F4E4C">
        <w:rPr>
          <w:rFonts w:ascii="Arial" w:eastAsia="Times New Roman" w:hAnsi="Arial"/>
          <w:sz w:val="22"/>
          <w:szCs w:val="22"/>
        </w:rPr>
        <w:t>(podpis i pieczątka inwestora)</w:t>
      </w:r>
    </w:p>
    <w:sectPr w:rsidR="003F4E4C" w:rsidRPr="003F4E4C" w:rsidSect="00FF4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2403E8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" w:eastAsia="Times New Roman" w:hAnsi="Arial" w:cs="Arial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cs="OpenSymbol"/>
      </w:rPr>
    </w:lvl>
    <w:lvl w:ilvl="2">
      <w:start w:val="1"/>
      <w:numFmt w:val="bullet"/>
      <w:lvlText w:val="←"/>
      <w:lvlJc w:val="left"/>
      <w:pPr>
        <w:tabs>
          <w:tab w:val="num" w:pos="360"/>
        </w:tabs>
        <w:ind w:left="36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360"/>
        </w:tabs>
        <w:ind w:left="36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360"/>
        </w:tabs>
        <w:ind w:left="36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360"/>
        </w:tabs>
        <w:ind w:left="36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360"/>
        </w:tabs>
        <w:ind w:left="36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360"/>
        </w:tabs>
        <w:ind w:left="36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360"/>
        </w:tabs>
        <w:ind w:left="360" w:firstLine="0"/>
      </w:pPr>
      <w:rPr>
        <w:rFonts w:ascii="Liberation Serif" w:hAnsi="Liberation Serif" w:cs="Liberation Serif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360"/>
        </w:tabs>
        <w:ind w:left="360" w:firstLine="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ascii="Times New Roman" w:eastAsia="Times New Roman" w:hAnsi="Times New Roman" w:cs="Times New Roman"/>
        <w:sz w:val="22"/>
      </w:rPr>
    </w:lvl>
    <w:lvl w:ilvl="2">
      <w:start w:val="1"/>
      <w:numFmt w:val="bullet"/>
      <w:lvlText w:val="←"/>
      <w:lvlJc w:val="left"/>
      <w:pPr>
        <w:tabs>
          <w:tab w:val="num" w:pos="360"/>
        </w:tabs>
        <w:ind w:left="36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360"/>
        </w:tabs>
        <w:ind w:left="36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360"/>
        </w:tabs>
        <w:ind w:left="36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360"/>
        </w:tabs>
        <w:ind w:left="36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360"/>
        </w:tabs>
        <w:ind w:left="36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360"/>
        </w:tabs>
        <w:ind w:left="36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360"/>
        </w:tabs>
        <w:ind w:left="360" w:firstLine="0"/>
      </w:pPr>
      <w:rPr>
        <w:rFonts w:ascii="Liberation Serif" w:hAnsi="Liberation Serif" w:cs="Liberation Serif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" w:hAnsi="Arial" w:cs="Arial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9C10991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  <w:szCs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3"/>
        <w:szCs w:val="22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3"/>
      </w:r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3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2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3"/>
        <w:szCs w:val="22"/>
      </w:r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3"/>
        <w:szCs w:val="22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3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18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40C163F3"/>
    <w:multiLevelType w:val="hybridMultilevel"/>
    <w:tmpl w:val="CD9A111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84C40"/>
    <w:multiLevelType w:val="hybridMultilevel"/>
    <w:tmpl w:val="072C9D0C"/>
    <w:lvl w:ilvl="0" w:tplc="79808F9E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F79EC"/>
    <w:multiLevelType w:val="hybridMultilevel"/>
    <w:tmpl w:val="5C50F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21212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436300">
    <w:abstractNumId w:val="0"/>
  </w:num>
  <w:num w:numId="2" w16cid:durableId="1790121479">
    <w:abstractNumId w:val="1"/>
  </w:num>
  <w:num w:numId="3" w16cid:durableId="870534861">
    <w:abstractNumId w:val="2"/>
  </w:num>
  <w:num w:numId="4" w16cid:durableId="1104305807">
    <w:abstractNumId w:val="3"/>
  </w:num>
  <w:num w:numId="5" w16cid:durableId="1330712689">
    <w:abstractNumId w:val="4"/>
  </w:num>
  <w:num w:numId="6" w16cid:durableId="2033146223">
    <w:abstractNumId w:val="5"/>
  </w:num>
  <w:num w:numId="7" w16cid:durableId="1315253782">
    <w:abstractNumId w:val="6"/>
  </w:num>
  <w:num w:numId="8" w16cid:durableId="815150423">
    <w:abstractNumId w:val="7"/>
  </w:num>
  <w:num w:numId="9" w16cid:durableId="238758497">
    <w:abstractNumId w:val="8"/>
  </w:num>
  <w:num w:numId="10" w16cid:durableId="2779805">
    <w:abstractNumId w:val="9"/>
  </w:num>
  <w:num w:numId="11" w16cid:durableId="1684016467">
    <w:abstractNumId w:val="10"/>
  </w:num>
  <w:num w:numId="12" w16cid:durableId="1508322243">
    <w:abstractNumId w:val="11"/>
  </w:num>
  <w:num w:numId="13" w16cid:durableId="499780513">
    <w:abstractNumId w:val="12"/>
  </w:num>
  <w:num w:numId="14" w16cid:durableId="1428577030">
    <w:abstractNumId w:val="13"/>
  </w:num>
  <w:num w:numId="15" w16cid:durableId="1141389945">
    <w:abstractNumId w:val="14"/>
  </w:num>
  <w:num w:numId="16" w16cid:durableId="1741367388">
    <w:abstractNumId w:val="15"/>
  </w:num>
  <w:num w:numId="17" w16cid:durableId="2120832485">
    <w:abstractNumId w:val="16"/>
  </w:num>
  <w:num w:numId="18" w16cid:durableId="1805155520">
    <w:abstractNumId w:val="17"/>
  </w:num>
  <w:num w:numId="19" w16cid:durableId="934751783">
    <w:abstractNumId w:val="18"/>
  </w:num>
  <w:num w:numId="20" w16cid:durableId="1343043508">
    <w:abstractNumId w:val="19"/>
  </w:num>
  <w:num w:numId="21" w16cid:durableId="871571952">
    <w:abstractNumId w:val="20"/>
  </w:num>
  <w:num w:numId="22" w16cid:durableId="811286040">
    <w:abstractNumId w:val="21"/>
  </w:num>
  <w:num w:numId="23" w16cid:durableId="1632248130">
    <w:abstractNumId w:val="22"/>
  </w:num>
  <w:num w:numId="24" w16cid:durableId="145099655">
    <w:abstractNumId w:val="23"/>
  </w:num>
  <w:num w:numId="25" w16cid:durableId="1903590242">
    <w:abstractNumId w:val="26"/>
  </w:num>
  <w:num w:numId="26" w16cid:durableId="2110850426">
    <w:abstractNumId w:val="25"/>
  </w:num>
  <w:num w:numId="27" w16cid:durableId="6758100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A8"/>
    <w:rsid w:val="0003547D"/>
    <w:rsid w:val="00063350"/>
    <w:rsid w:val="000839E4"/>
    <w:rsid w:val="000C0E5C"/>
    <w:rsid w:val="00136C2E"/>
    <w:rsid w:val="0018471A"/>
    <w:rsid w:val="002149A2"/>
    <w:rsid w:val="0031007E"/>
    <w:rsid w:val="00370420"/>
    <w:rsid w:val="003C1676"/>
    <w:rsid w:val="003D3428"/>
    <w:rsid w:val="003F4E4C"/>
    <w:rsid w:val="00427512"/>
    <w:rsid w:val="00436DE0"/>
    <w:rsid w:val="00462DBB"/>
    <w:rsid w:val="00470337"/>
    <w:rsid w:val="00472E86"/>
    <w:rsid w:val="0049672B"/>
    <w:rsid w:val="004B2995"/>
    <w:rsid w:val="004B7929"/>
    <w:rsid w:val="00523640"/>
    <w:rsid w:val="005A4BB1"/>
    <w:rsid w:val="005D47EE"/>
    <w:rsid w:val="0064586A"/>
    <w:rsid w:val="0073260B"/>
    <w:rsid w:val="0074789E"/>
    <w:rsid w:val="00752643"/>
    <w:rsid w:val="007C18E3"/>
    <w:rsid w:val="007D3BCD"/>
    <w:rsid w:val="00803B30"/>
    <w:rsid w:val="008C3965"/>
    <w:rsid w:val="008C6CAC"/>
    <w:rsid w:val="008D141C"/>
    <w:rsid w:val="008E144C"/>
    <w:rsid w:val="00901F42"/>
    <w:rsid w:val="00926F87"/>
    <w:rsid w:val="00950343"/>
    <w:rsid w:val="0095397B"/>
    <w:rsid w:val="0099556D"/>
    <w:rsid w:val="00A006F4"/>
    <w:rsid w:val="00A328A3"/>
    <w:rsid w:val="00A76054"/>
    <w:rsid w:val="00AC508F"/>
    <w:rsid w:val="00AD5D20"/>
    <w:rsid w:val="00AE28F1"/>
    <w:rsid w:val="00B0689B"/>
    <w:rsid w:val="00B46367"/>
    <w:rsid w:val="00B9545D"/>
    <w:rsid w:val="00C47089"/>
    <w:rsid w:val="00CD0D0A"/>
    <w:rsid w:val="00CD586D"/>
    <w:rsid w:val="00CF17EF"/>
    <w:rsid w:val="00CF1A54"/>
    <w:rsid w:val="00D56666"/>
    <w:rsid w:val="00D750A8"/>
    <w:rsid w:val="00DB5F59"/>
    <w:rsid w:val="00DB77D5"/>
    <w:rsid w:val="00E50061"/>
    <w:rsid w:val="00EE7177"/>
    <w:rsid w:val="00F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FDF657"/>
  <w15:chartTrackingRefBased/>
  <w15:docId w15:val="{08B2D035-15C0-40E6-B3BF-3B50446D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 w:cs="Arial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  <w:sz w:val="22"/>
      <w:szCs w:val="22"/>
    </w:rPr>
  </w:style>
  <w:style w:type="character" w:customStyle="1" w:styleId="WW8Num1z1">
    <w:name w:val="WW8Num1z1"/>
    <w:rPr>
      <w:rFonts w:ascii="Symbol" w:hAnsi="Symbol" w:cs="OpenSymbol"/>
    </w:rPr>
  </w:style>
  <w:style w:type="character" w:customStyle="1" w:styleId="WW8Num1z2">
    <w:name w:val="WW8Num1z2"/>
    <w:rPr>
      <w:rFonts w:ascii="Liberation Serif" w:hAnsi="Liberation Serif" w:cs="Liberation Serif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eastAsia="Times New Roman" w:hAnsi="Times New Roman" w:cs="Times New Roman"/>
      <w:sz w:val="22"/>
    </w:rPr>
  </w:style>
  <w:style w:type="character" w:customStyle="1" w:styleId="WW8Num2z2">
    <w:name w:val="WW8Num2z2"/>
    <w:rPr>
      <w:rFonts w:ascii="Liberation Serif" w:hAnsi="Liberation Serif" w:cs="Liberation Serif"/>
    </w:rPr>
  </w:style>
  <w:style w:type="character" w:customStyle="1" w:styleId="WW8Num3z0">
    <w:name w:val="WW8Num3z0"/>
    <w:rPr>
      <w:rFonts w:ascii="Arial" w:hAnsi="Arial" w:cs="Arial"/>
      <w:sz w:val="22"/>
      <w:szCs w:val="22"/>
    </w:rPr>
  </w:style>
  <w:style w:type="character" w:customStyle="1" w:styleId="WW8Num4z0">
    <w:name w:val="WW8Num4z0"/>
    <w:rPr>
      <w:rFonts w:ascii="Arial" w:hAnsi="Arial" w:cs="Arial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  <w:sz w:val="24"/>
      <w:szCs w:val="22"/>
    </w:rPr>
  </w:style>
  <w:style w:type="character" w:customStyle="1" w:styleId="WW8Num6z1">
    <w:name w:val="WW8Num6z1"/>
  </w:style>
  <w:style w:type="character" w:customStyle="1" w:styleId="WW8Num6z2">
    <w:name w:val="WW8Num6z2"/>
    <w:rPr>
      <w:rFonts w:ascii="Liberation Serif" w:hAnsi="Liberation Serif" w:cs="Liberation Serif"/>
    </w:rPr>
  </w:style>
  <w:style w:type="character" w:customStyle="1" w:styleId="WW8Num7z0">
    <w:name w:val="WW8Num7z0"/>
    <w:rPr>
      <w:rFonts w:ascii="Times New Roman" w:eastAsia="Times New Roman" w:hAnsi="Times New Roman" w:cs="Times New Roman"/>
      <w:sz w:val="24"/>
      <w:szCs w:val="22"/>
    </w:rPr>
  </w:style>
  <w:style w:type="character" w:customStyle="1" w:styleId="WW8Num7z2">
    <w:name w:val="WW8Num7z2"/>
    <w:rPr>
      <w:rFonts w:ascii="Liberation Serif" w:hAnsi="Liberation Serif" w:cs="Liberation Serif"/>
    </w:rPr>
  </w:style>
  <w:style w:type="character" w:customStyle="1" w:styleId="WW8Num8z0">
    <w:name w:val="WW8Num8z0"/>
    <w:rPr>
      <w:rFonts w:ascii="Times New Roman" w:eastAsia="Times New Roman" w:hAnsi="Times New Roman" w:cs="Times New Roman"/>
      <w:sz w:val="23"/>
      <w:szCs w:val="22"/>
    </w:rPr>
  </w:style>
  <w:style w:type="character" w:customStyle="1" w:styleId="WW8Num9z0">
    <w:name w:val="WW8Num9z0"/>
    <w:rPr>
      <w:rFonts w:ascii="Times New Roman" w:eastAsia="Times New Roman" w:hAnsi="Times New Roman" w:cs="Times New Roman"/>
      <w:sz w:val="24"/>
    </w:rPr>
  </w:style>
  <w:style w:type="character" w:customStyle="1" w:styleId="WW8Num9z2">
    <w:name w:val="WW8Num9z2"/>
    <w:rPr>
      <w:rFonts w:ascii="Liberation Serif" w:hAnsi="Liberation Serif" w:cs="Liberation Serif"/>
    </w:rPr>
  </w:style>
  <w:style w:type="character" w:customStyle="1" w:styleId="WW8Num10z0">
    <w:name w:val="WW8Num10z0"/>
    <w:rPr>
      <w:rFonts w:ascii="Times New Roman" w:eastAsia="Times New Roman" w:hAnsi="Times New Roman" w:cs="Times New Roman"/>
      <w:sz w:val="24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sz w:val="24"/>
    </w:rPr>
  </w:style>
  <w:style w:type="character" w:customStyle="1" w:styleId="WW8Num13z0">
    <w:name w:val="WW8Num13z0"/>
    <w:rPr>
      <w:rFonts w:ascii="Times New Roman" w:eastAsia="Times New Roman" w:hAnsi="Times New Roman" w:cs="Times New Roman"/>
      <w:sz w:val="24"/>
      <w:szCs w:val="22"/>
    </w:rPr>
  </w:style>
  <w:style w:type="character" w:customStyle="1" w:styleId="WW8Num14z0">
    <w:name w:val="WW8Num14z0"/>
    <w:rPr>
      <w:rFonts w:ascii="Times New Roman" w:eastAsia="Times New Roman" w:hAnsi="Times New Roman" w:cs="Times New Roman"/>
      <w:sz w:val="24"/>
    </w:rPr>
  </w:style>
  <w:style w:type="character" w:customStyle="1" w:styleId="WW8Num15z0">
    <w:name w:val="WW8Num15z0"/>
    <w:rPr>
      <w:rFonts w:ascii="Times New Roman" w:eastAsia="Times New Roman" w:hAnsi="Times New Roman" w:cs="Times New Roman"/>
      <w:sz w:val="23"/>
    </w:rPr>
  </w:style>
  <w:style w:type="character" w:customStyle="1" w:styleId="WW8Num16z0">
    <w:name w:val="WW8Num16z0"/>
    <w:rPr>
      <w:rFonts w:ascii="Times New Roman" w:eastAsia="Times New Roman" w:hAnsi="Times New Roman" w:cs="Times New Roman"/>
      <w:sz w:val="23"/>
    </w:rPr>
  </w:style>
  <w:style w:type="character" w:customStyle="1" w:styleId="WW8Num17z0">
    <w:name w:val="WW8Num17z0"/>
    <w:rPr>
      <w:rFonts w:ascii="Times New Roman" w:eastAsia="Times New Roman" w:hAnsi="Times New Roman" w:cs="Times New Roman"/>
      <w:sz w:val="23"/>
      <w:szCs w:val="22"/>
    </w:rPr>
  </w:style>
  <w:style w:type="character" w:customStyle="1" w:styleId="WW8Num18z0">
    <w:name w:val="WW8Num18z0"/>
  </w:style>
  <w:style w:type="character" w:customStyle="1" w:styleId="WW8Num18z1">
    <w:name w:val="WW8Num18z1"/>
    <w:rPr>
      <w:rFonts w:ascii="Times New Roman" w:eastAsia="Times New Roman" w:hAnsi="Times New Roman" w:cs="Times New Roman"/>
      <w:sz w:val="23"/>
    </w:rPr>
  </w:style>
  <w:style w:type="character" w:customStyle="1" w:styleId="WW8Num18z2">
    <w:name w:val="WW8Num18z2"/>
    <w:rPr>
      <w:rFonts w:ascii="Liberation Serif" w:hAnsi="Liberation Serif" w:cs="Liberation Serif"/>
    </w:rPr>
  </w:style>
  <w:style w:type="character" w:customStyle="1" w:styleId="WW8Num19z0">
    <w:name w:val="WW8Num19z0"/>
    <w:rPr>
      <w:rFonts w:ascii="Times New Roman" w:eastAsia="Times New Roman" w:hAnsi="Times New Roman" w:cs="Times New Roman"/>
      <w:sz w:val="23"/>
      <w:szCs w:val="22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3"/>
    </w:rPr>
  </w:style>
  <w:style w:type="character" w:customStyle="1" w:styleId="WW8Num21z0">
    <w:name w:val="WW8Num21z0"/>
    <w:rPr>
      <w:rFonts w:ascii="Times New Roman" w:eastAsia="Times New Roman" w:hAnsi="Times New Roman" w:cs="Times New Roman"/>
      <w:sz w:val="24"/>
    </w:rPr>
  </w:style>
  <w:style w:type="character" w:customStyle="1" w:styleId="WW8Num22z0">
    <w:name w:val="WW8Num22z0"/>
    <w:rPr>
      <w:rFonts w:ascii="Times New Roman" w:eastAsia="Times New Roman" w:hAnsi="Times New Roman" w:cs="Times New Roman"/>
      <w:sz w:val="24"/>
    </w:rPr>
  </w:style>
  <w:style w:type="character" w:customStyle="1" w:styleId="WW8Num23z0">
    <w:name w:val="WW8Num23z0"/>
    <w:rPr>
      <w:rFonts w:ascii="Times New Roman" w:eastAsia="Times New Roman" w:hAnsi="Times New Roman" w:cs="Times New Roman"/>
      <w:sz w:val="24"/>
    </w:rPr>
  </w:style>
  <w:style w:type="character" w:customStyle="1" w:styleId="WW8Num24z0">
    <w:name w:val="WW8Num24z0"/>
    <w:rPr>
      <w:rFonts w:ascii="Times New Roman" w:eastAsia="Times New Roman" w:hAnsi="Times New Roman" w:cs="Times New Roman"/>
      <w:sz w:val="18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0z1">
    <w:name w:val="WW8Num20z1"/>
    <w:rPr>
      <w:rFonts w:ascii="Times New Roman" w:eastAsia="Times New Roman" w:hAnsi="Times New Roman" w:cs="Times New Roman"/>
      <w:sz w:val="23"/>
    </w:rPr>
  </w:style>
  <w:style w:type="character" w:customStyle="1" w:styleId="WW8Num20z2">
    <w:name w:val="WW8Num20z2"/>
    <w:rPr>
      <w:rFonts w:ascii="Liberation Serif" w:hAnsi="Liberation Serif" w:cs="Liberation Serif"/>
    </w:rPr>
  </w:style>
  <w:style w:type="character" w:customStyle="1" w:styleId="WW8Num26z0">
    <w:name w:val="WW8Num26z0"/>
    <w:rPr>
      <w:rFonts w:ascii="Times New Roman" w:eastAsia="Times New Roman" w:hAnsi="Times New Roman" w:cs="Times New Roman"/>
      <w:sz w:val="18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styleId="Hipercze">
    <w:name w:val="Hyperlink"/>
    <w:rPr>
      <w:color w:val="0000FF"/>
      <w:u w:val="single"/>
    </w:rPr>
  </w:style>
  <w:style w:type="character" w:styleId="Uwydatnienie">
    <w:name w:val="Emphasis"/>
    <w:qFormat/>
    <w:rPr>
      <w:i/>
      <w:iCs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8Num20z3">
    <w:name w:val="WW8Num20z3"/>
    <w:rPr>
      <w:rFonts w:ascii="Liberation Serif" w:hAnsi="Liberation Serif" w:cs="Liberation Serif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2z1">
    <w:name w:val="WW8Num22z1"/>
    <w:rPr>
      <w:rFonts w:ascii="Liberation Serif" w:hAnsi="Liberation Serif" w:cs="Times New Roman"/>
      <w:color w:val="212121"/>
      <w:sz w:val="19"/>
    </w:rPr>
  </w:style>
  <w:style w:type="character" w:customStyle="1" w:styleId="WW8Num22z2">
    <w:name w:val="WW8Num22z2"/>
    <w:rPr>
      <w:rFonts w:ascii="Liberation Serif" w:hAnsi="Liberation Serif" w:cs="Liberation Serif"/>
    </w:rPr>
  </w:style>
  <w:style w:type="character" w:customStyle="1" w:styleId="WW8Num31z0">
    <w:name w:val="WW8Num31z0"/>
    <w:rPr>
      <w:rFonts w:ascii="Times New Roman" w:eastAsia="Times New Roman" w:hAnsi="Times New Roman" w:cs="Times New Roman"/>
      <w:sz w:val="24"/>
    </w:rPr>
  </w:style>
  <w:style w:type="character" w:customStyle="1" w:styleId="WW8Num31z1">
    <w:name w:val="WW8Num31z1"/>
  </w:style>
  <w:style w:type="character" w:customStyle="1" w:styleId="WW8Num31z2">
    <w:name w:val="WW8Num31z2"/>
    <w:rPr>
      <w:rFonts w:ascii="Liberation Serif" w:hAnsi="Liberation Serif" w:cs="Liberation Serif"/>
    </w:rPr>
  </w:style>
  <w:style w:type="character" w:customStyle="1" w:styleId="WW8Num32z0">
    <w:name w:val="WW8Num32z0"/>
    <w:rPr>
      <w:rFonts w:ascii="Times New Roman" w:eastAsia="Times New Roman" w:hAnsi="Times New Roman" w:cs="Times New Roman"/>
      <w:sz w:val="24"/>
    </w:rPr>
  </w:style>
  <w:style w:type="character" w:customStyle="1" w:styleId="WW8Num32z2">
    <w:name w:val="WW8Num32z2"/>
    <w:rPr>
      <w:rFonts w:ascii="Liberation Serif" w:hAnsi="Liberation Serif" w:cs="Liberation Serif"/>
    </w:rPr>
  </w:style>
  <w:style w:type="character" w:customStyle="1" w:styleId="WW8Num36z0">
    <w:name w:val="WW8Num36z0"/>
    <w:rPr>
      <w:rFonts w:ascii="Times New Roman" w:eastAsia="Times New Roman" w:hAnsi="Times New Roman" w:cs="Times New Roman"/>
      <w:sz w:val="24"/>
    </w:rPr>
  </w:style>
  <w:style w:type="character" w:customStyle="1" w:styleId="WW8Num33z0">
    <w:name w:val="WW8Num33z0"/>
    <w:rPr>
      <w:rFonts w:ascii="Times New Roman" w:eastAsia="Times New Roman" w:hAnsi="Times New Roman" w:cs="Times New Roman"/>
      <w:sz w:val="24"/>
    </w:rPr>
  </w:style>
  <w:style w:type="character" w:customStyle="1" w:styleId="WW8Num34z0">
    <w:name w:val="WW8Num34z0"/>
    <w:rPr>
      <w:rFonts w:ascii="Times New Roman" w:eastAsia="Times New Roman" w:hAnsi="Times New Roman" w:cs="Times New Roman"/>
      <w:sz w:val="24"/>
    </w:rPr>
  </w:style>
  <w:style w:type="character" w:customStyle="1" w:styleId="WW8Num35z0">
    <w:name w:val="WW8Num35z0"/>
    <w:rPr>
      <w:rFonts w:ascii="Times New Roman" w:eastAsia="Times New Roman" w:hAnsi="Times New Roman" w:cs="Times New Roman"/>
      <w:sz w:val="24"/>
    </w:rPr>
  </w:style>
  <w:style w:type="character" w:customStyle="1" w:styleId="WW8Num37z0">
    <w:name w:val="WW8Num37z0"/>
    <w:rPr>
      <w:rFonts w:ascii="Times New Roman" w:eastAsia="Times New Roman" w:hAnsi="Times New Roman" w:cs="Times New Roman"/>
      <w:sz w:val="23"/>
    </w:rPr>
  </w:style>
  <w:style w:type="character" w:customStyle="1" w:styleId="WW8Num38z0">
    <w:name w:val="WW8Num38z0"/>
    <w:rPr>
      <w:rFonts w:ascii="Times New Roman" w:eastAsia="Times New Roman" w:hAnsi="Times New Roman" w:cs="Times New Roman"/>
      <w:sz w:val="24"/>
    </w:rPr>
  </w:style>
  <w:style w:type="character" w:customStyle="1" w:styleId="WW8Num38z2">
    <w:name w:val="WW8Num38z2"/>
    <w:rPr>
      <w:rFonts w:ascii="Liberation Serif" w:hAnsi="Liberation Serif" w:cs="Liberation Serif"/>
    </w:rPr>
  </w:style>
  <w:style w:type="character" w:customStyle="1" w:styleId="WW8Num39z0">
    <w:name w:val="WW8Num39z0"/>
    <w:rPr>
      <w:rFonts w:ascii="Times New Roman" w:eastAsia="Times New Roman" w:hAnsi="Times New Roman" w:cs="Times New Roman"/>
      <w:sz w:val="24"/>
    </w:rPr>
  </w:style>
  <w:style w:type="character" w:customStyle="1" w:styleId="WW8Num40z0">
    <w:name w:val="WW8Num40z0"/>
    <w:rPr>
      <w:rFonts w:ascii="Times New Roman" w:eastAsia="Times New Roman" w:hAnsi="Times New Roman" w:cs="Times New Roman"/>
      <w:sz w:val="24"/>
    </w:rPr>
  </w:style>
  <w:style w:type="character" w:customStyle="1" w:styleId="WW8Num42z0">
    <w:name w:val="WW8Num42z0"/>
    <w:rPr>
      <w:rFonts w:ascii="Times New Roman" w:eastAsia="Times New Roman" w:hAnsi="Times New Roman" w:cs="Times New Roman"/>
      <w:sz w:val="24"/>
    </w:rPr>
  </w:style>
  <w:style w:type="character" w:customStyle="1" w:styleId="WW8Num41z0">
    <w:name w:val="WW8Num41z0"/>
    <w:rPr>
      <w:rFonts w:ascii="Times New Roman" w:eastAsia="Times New Roman" w:hAnsi="Times New Roman" w:cs="Times New Roman"/>
      <w:sz w:val="24"/>
    </w:rPr>
  </w:style>
  <w:style w:type="character" w:customStyle="1" w:styleId="WW8Num43z0">
    <w:name w:val="WW8Num43z0"/>
    <w:rPr>
      <w:rFonts w:ascii="Times New Roman" w:eastAsia="Times New Roman" w:hAnsi="Times New Roman" w:cs="Times New Roman"/>
      <w:sz w:val="24"/>
    </w:rPr>
  </w:style>
  <w:style w:type="character" w:customStyle="1" w:styleId="WW8Num44z0">
    <w:name w:val="WW8Num44z0"/>
    <w:rPr>
      <w:rFonts w:ascii="Times New Roman" w:eastAsia="Times New Roman" w:hAnsi="Times New Roman" w:cs="Times New Roman"/>
      <w:sz w:val="23"/>
    </w:rPr>
  </w:style>
  <w:style w:type="character" w:customStyle="1" w:styleId="WW8Num45z0">
    <w:name w:val="WW8Num45z0"/>
    <w:rPr>
      <w:rFonts w:ascii="Times New Roman" w:eastAsia="Times New Roman" w:hAnsi="Times New Roman" w:cs="Times New Roman"/>
      <w:sz w:val="23"/>
    </w:rPr>
  </w:style>
  <w:style w:type="character" w:customStyle="1" w:styleId="WW8Num46z0">
    <w:name w:val="WW8Num46z0"/>
    <w:rPr>
      <w:rFonts w:ascii="Times New Roman" w:eastAsia="Times New Roman" w:hAnsi="Times New Roman" w:cs="Times New Roman"/>
      <w:sz w:val="23"/>
    </w:rPr>
  </w:style>
  <w:style w:type="character" w:customStyle="1" w:styleId="WW8Num47z0">
    <w:name w:val="WW8Num47z0"/>
    <w:rPr>
      <w:rFonts w:ascii="Times New Roman" w:eastAsia="Times New Roman" w:hAnsi="Times New Roman" w:cs="Times New Roman"/>
      <w:sz w:val="23"/>
    </w:rPr>
  </w:style>
  <w:style w:type="character" w:customStyle="1" w:styleId="WW8Num48z0">
    <w:name w:val="WW8Num48z0"/>
    <w:rPr>
      <w:rFonts w:ascii="Times New Roman" w:eastAsia="Times New Roman" w:hAnsi="Times New Roman" w:cs="Times New Roman"/>
      <w:sz w:val="23"/>
    </w:rPr>
  </w:style>
  <w:style w:type="character" w:customStyle="1" w:styleId="WW8Num49z0">
    <w:name w:val="WW8Num49z0"/>
  </w:style>
  <w:style w:type="character" w:customStyle="1" w:styleId="WW8Num49z1">
    <w:name w:val="WW8Num49z1"/>
    <w:rPr>
      <w:rFonts w:ascii="Times New Roman" w:eastAsia="Times New Roman" w:hAnsi="Times New Roman" w:cs="Times New Roman"/>
      <w:sz w:val="23"/>
    </w:rPr>
  </w:style>
  <w:style w:type="character" w:customStyle="1" w:styleId="WW8Num49z2">
    <w:name w:val="WW8Num49z2"/>
    <w:rPr>
      <w:rFonts w:ascii="Liberation Serif" w:hAnsi="Liberation Serif" w:cs="Liberation Serif"/>
    </w:rPr>
  </w:style>
  <w:style w:type="character" w:customStyle="1" w:styleId="WW8Num50z0">
    <w:name w:val="WW8Num50z0"/>
    <w:rPr>
      <w:rFonts w:ascii="Times New Roman" w:eastAsia="Times New Roman" w:hAnsi="Times New Roman" w:cs="Times New Roman"/>
      <w:sz w:val="23"/>
    </w:rPr>
  </w:style>
  <w:style w:type="character" w:customStyle="1" w:styleId="WW8Num51z0">
    <w:name w:val="WW8Num51z0"/>
    <w:rPr>
      <w:rFonts w:ascii="Times New Roman" w:eastAsia="Times New Roman" w:hAnsi="Times New Roman" w:cs="Times New Roman"/>
      <w:sz w:val="23"/>
    </w:rPr>
  </w:style>
  <w:style w:type="character" w:customStyle="1" w:styleId="WW8Num52z0">
    <w:name w:val="WW8Num52z0"/>
    <w:rPr>
      <w:rFonts w:ascii="Times New Roman" w:eastAsia="Times New Roman" w:hAnsi="Times New Roman" w:cs="Times New Roman"/>
      <w:sz w:val="24"/>
    </w:rPr>
  </w:style>
  <w:style w:type="character" w:customStyle="1" w:styleId="WW8Num53z0">
    <w:name w:val="WW8Num53z0"/>
    <w:rPr>
      <w:rFonts w:ascii="Times New Roman" w:eastAsia="Times New Roman" w:hAnsi="Times New Roman" w:cs="Times New Roman"/>
      <w:sz w:val="24"/>
    </w:rPr>
  </w:style>
  <w:style w:type="character" w:customStyle="1" w:styleId="WW8Num54z0">
    <w:name w:val="WW8Num54z0"/>
    <w:rPr>
      <w:rFonts w:ascii="Times New Roman" w:eastAsia="Times New Roman" w:hAnsi="Times New Roman" w:cs="Times New Roman"/>
      <w:sz w:val="24"/>
    </w:rPr>
  </w:style>
  <w:style w:type="character" w:customStyle="1" w:styleId="WW8Num55z0">
    <w:name w:val="WW8Num55z0"/>
    <w:rPr>
      <w:rFonts w:ascii="Times New Roman" w:eastAsia="Times New Roman" w:hAnsi="Times New Roman" w:cs="Times New Roman"/>
      <w:sz w:val="24"/>
    </w:rPr>
  </w:style>
  <w:style w:type="character" w:customStyle="1" w:styleId="WW8Num56z0">
    <w:name w:val="WW8Num56z0"/>
    <w:rPr>
      <w:rFonts w:ascii="Times New Roman" w:eastAsia="Times New Roman" w:hAnsi="Times New Roman" w:cs="Times New Roman"/>
      <w:sz w:val="1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pPr>
      <w:tabs>
        <w:tab w:val="left" w:pos="567"/>
      </w:tabs>
      <w:ind w:right="6519"/>
      <w:jc w:val="center"/>
    </w:pPr>
    <w:rPr>
      <w:sz w:val="16"/>
      <w:szCs w:val="16"/>
    </w:rPr>
  </w:style>
  <w:style w:type="paragraph" w:customStyle="1" w:styleId="Nagwek11">
    <w:name w:val="Nagłówek 11"/>
    <w:basedOn w:val="Normalny"/>
    <w:next w:val="Normalny"/>
    <w:pPr>
      <w:keepNext/>
      <w:spacing w:line="320" w:lineRule="exact"/>
      <w:jc w:val="center"/>
    </w:pPr>
    <w:rPr>
      <w:b/>
      <w:bCs/>
      <w:sz w:val="24"/>
      <w:szCs w:val="24"/>
    </w:rPr>
  </w:style>
  <w:style w:type="paragraph" w:customStyle="1" w:styleId="Zawartoramki">
    <w:name w:val="Zawartość ramki"/>
    <w:basedOn w:val="Normalny"/>
  </w:style>
  <w:style w:type="paragraph" w:styleId="Tekstdymka">
    <w:name w:val="Balloon Text"/>
    <w:basedOn w:val="Normalny"/>
    <w:link w:val="TekstdymkaZnak"/>
    <w:uiPriority w:val="99"/>
    <w:semiHidden/>
    <w:unhideWhenUsed/>
    <w:rsid w:val="007C18E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7C18E3"/>
    <w:rPr>
      <w:rFonts w:ascii="Segoe UI" w:eastAsia="Calibri" w:hAnsi="Segoe UI" w:cs="Mangal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B0689B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MKorwek</dc:creator>
  <cp:keywords/>
  <cp:lastModifiedBy>magdalena.zumbrzycka</cp:lastModifiedBy>
  <cp:revision>5</cp:revision>
  <cp:lastPrinted>2024-03-14T11:58:00Z</cp:lastPrinted>
  <dcterms:created xsi:type="dcterms:W3CDTF">2024-03-20T12:47:00Z</dcterms:created>
  <dcterms:modified xsi:type="dcterms:W3CDTF">2024-03-21T11:28:00Z</dcterms:modified>
</cp:coreProperties>
</file>