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1DD2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25AC2DB" w14:textId="77777777" w:rsidR="00167961" w:rsidRDefault="00167961" w:rsidP="00B16458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14:paraId="3EF1FC90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472F235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14:paraId="28C2C98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14:paraId="53BAE815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46660D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69F0C6D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EAC7B0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F895AE" w14:textId="7DC3A85D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FC6680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509321C1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782D888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1B9B711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CB0E2F7" w14:textId="561EF7D6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C6680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68FFE4C3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BF7EE2C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178E5F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61A7E9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F6FEB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17601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71BC5A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14:paraId="2F7A6E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2F7272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C9557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85D6B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EA6D6D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18BF83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1BE9CE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59E6390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96A0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247BC4E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85E61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FC0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DE4FA3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5F34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37367B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D5FE10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012B055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50FC71D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95688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ACCB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FB99B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452B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599C0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67F63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803A1C5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61C3D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7A27DD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0D32694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FC3B6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723907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8B77678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F7BA8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5EABB9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2C350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FFC04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23F8E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B59A2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2681DD3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D6E0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72AFE9A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084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44A4A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6E62E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D6156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FF310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08F759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05B2F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2813EABF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746C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6B63B75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AEC7E8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F2162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D81BE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B347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FB9D1A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6ABFCC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F0C6E3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55F1E8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DBFFA3C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EF91F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BF4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AF05F67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88E3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894892C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216176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D23B8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5F5AF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1A4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7142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608668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52F10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4C6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CB3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6057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F2C8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C13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3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30579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DA9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61F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E57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B89F6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0C04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A0831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FF7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83A3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1359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6BE8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B30A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700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A7EA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D4BE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07947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AFE6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D57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76B8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98E3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246B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004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7C2C0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D653B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69B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8BE5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EBF1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194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EEBAA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1A9C9A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1F6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49BE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121E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278B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276C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5A5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D08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A45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13582C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A99F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AF5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8DF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8A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56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5D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B40CB2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0CE6062D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F879A93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041FC61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3E7BDC32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0BB4487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71130BE3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FBD93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6DF8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991E1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5247A4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73BD6D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A36CAF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14A9A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ABCB87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FE91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518BAB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C001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FEE7F6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2BBF68F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02977E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B9B4A4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F7D2989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FAF38F9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14:paraId="553C961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1E8E14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E1677B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FC9A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BCF52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B9DF13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EABB21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056BD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AB1E7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612509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7AB4C4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19B522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830043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DC8D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71B098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486A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1BA2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3A573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1F614B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E43884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1158D14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6FC2C569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9863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42C0FA8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36D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71C7E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0DC56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5BB36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FE30D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A55BD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83DE2F9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17E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1E88FD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384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320C5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11013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683BA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C530A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E7B52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7A459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CCE9C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0325AE8" w14:textId="77777777" w:rsidR="00871A1D" w:rsidRDefault="00871A1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D62C75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1744480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6CA733D5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47482A4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4C4CADC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8D76219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657C716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21691F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6E9C67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70474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B6C67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14:paraId="48C6F19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32F29A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35D2E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36BD152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9DB5D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FAF4F3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380115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5326B8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0F7E552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C94FF3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B11046D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6E3C3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AC49A99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CCCFF2C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A4A2C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AA5918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71FA6A7A" w14:textId="77777777" w:rsidTr="00051ED5">
        <w:tc>
          <w:tcPr>
            <w:tcW w:w="484" w:type="pct"/>
          </w:tcPr>
          <w:p w14:paraId="6F662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C58FB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3CC3DA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B391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F19E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5DE5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4835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35ED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D54D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F22738" w14:textId="77777777" w:rsidTr="00051ED5">
        <w:tc>
          <w:tcPr>
            <w:tcW w:w="484" w:type="pct"/>
          </w:tcPr>
          <w:p w14:paraId="2ED3BA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BA064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3705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DD9E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0F28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953E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90D0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A9FD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61FB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D179CE" w14:textId="77777777" w:rsidTr="00051ED5">
        <w:tc>
          <w:tcPr>
            <w:tcW w:w="484" w:type="pct"/>
          </w:tcPr>
          <w:p w14:paraId="34D74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0E647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D412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8414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4202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DCC3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4B2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BF40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196F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0EEEC00" w14:textId="77777777" w:rsidTr="00051ED5">
        <w:tc>
          <w:tcPr>
            <w:tcW w:w="484" w:type="pct"/>
          </w:tcPr>
          <w:p w14:paraId="7B3AB0D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9E5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5C00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21DF0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A009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9C83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7FE8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03CE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2058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C63D2B" w14:textId="77777777" w:rsidTr="00051ED5">
        <w:tc>
          <w:tcPr>
            <w:tcW w:w="484" w:type="pct"/>
          </w:tcPr>
          <w:p w14:paraId="48E0B8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0088F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72C9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A8ED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BA4A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CC87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67E1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34DC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584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5AB28DF" w14:textId="77777777" w:rsidTr="00051ED5">
        <w:tc>
          <w:tcPr>
            <w:tcW w:w="484" w:type="pct"/>
          </w:tcPr>
          <w:p w14:paraId="1F256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8F7BB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D94E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AF8E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F2AB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ABBD8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717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CFF9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B422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7A2DD1" w14:textId="77777777" w:rsidTr="00051ED5">
        <w:tc>
          <w:tcPr>
            <w:tcW w:w="484" w:type="pct"/>
          </w:tcPr>
          <w:p w14:paraId="124BB4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D5E22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F63BB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175A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F846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AB1B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575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D9C1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EF1E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16688E0" w14:textId="77777777" w:rsidTr="00051ED5">
        <w:tc>
          <w:tcPr>
            <w:tcW w:w="484" w:type="pct"/>
          </w:tcPr>
          <w:p w14:paraId="573C94E0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A2829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1BC6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4B84F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BC6F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FD1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4F18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7AC4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CCD0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2B2B645" w14:textId="77777777" w:rsidTr="00051ED5">
        <w:tc>
          <w:tcPr>
            <w:tcW w:w="484" w:type="pct"/>
          </w:tcPr>
          <w:p w14:paraId="459DC7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107CA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32E91E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44AB4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08F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3F29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1A41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41CD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7990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796850D" w14:textId="77777777" w:rsidTr="00051ED5">
        <w:tc>
          <w:tcPr>
            <w:tcW w:w="484" w:type="pct"/>
          </w:tcPr>
          <w:p w14:paraId="2D0748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B73C2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FB02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A15D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9EA7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8B7F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9A16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524E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A922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8B138A" w14:textId="77777777" w:rsidTr="00051ED5">
        <w:tc>
          <w:tcPr>
            <w:tcW w:w="484" w:type="pct"/>
          </w:tcPr>
          <w:p w14:paraId="347AEE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B1700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C797B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8FE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BED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8CB6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2FC4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82A4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E371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8F79F6" w14:textId="77777777" w:rsidTr="00051ED5">
        <w:tc>
          <w:tcPr>
            <w:tcW w:w="484" w:type="pct"/>
          </w:tcPr>
          <w:p w14:paraId="0B797E1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E7BE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B73F1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F7A1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F457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D62F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FC10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1851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F9A7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9848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9469B9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4CB1B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F00F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9973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F575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DA799A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72F472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BC8B3D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A2B86A9" w14:textId="77777777" w:rsidTr="00051ED5">
        <w:tc>
          <w:tcPr>
            <w:tcW w:w="484" w:type="pct"/>
          </w:tcPr>
          <w:p w14:paraId="61BE09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27808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F07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264B2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1AB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84D1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6442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678A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2A27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34998" w14:textId="77777777" w:rsidTr="00051ED5">
        <w:tc>
          <w:tcPr>
            <w:tcW w:w="484" w:type="pct"/>
          </w:tcPr>
          <w:p w14:paraId="52D9D6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9FEA7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959AE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7CB6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6DE8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76B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0CA6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6C18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F106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556CA13" w14:textId="77777777" w:rsidTr="00051ED5">
        <w:tc>
          <w:tcPr>
            <w:tcW w:w="484" w:type="pct"/>
          </w:tcPr>
          <w:p w14:paraId="177B380B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D21C0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D5A7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7F4C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AA6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A8F99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03F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517A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C4FE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9CD992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D9325A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1193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E7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804B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CB21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1E4AF8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F7854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652E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2BAB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51A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A786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2E63D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B46A2C0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7B95033" w14:textId="7D16B6EA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FC668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5FF38BB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FDE5AB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04B1CD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C9D14A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12D3FC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010A16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445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A707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CC7F9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EB34FF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5999A8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90C0B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E2EE5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823D0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10B32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5837DF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0C9B8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5C68468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BD236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A76AA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EDB37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848A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CECB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35051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58E8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F943AD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0A48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392DF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485C2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A83DB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8F8B0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4A2FF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C35D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7AF37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7E991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BD5A79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57E282B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E8C3FF4" w14:textId="6B74179B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="00FC668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D9B175B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3D7B9C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FE33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419D20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D21AE3A" w14:textId="77777777" w:rsidTr="004D1EA3">
        <w:tc>
          <w:tcPr>
            <w:tcW w:w="4966" w:type="dxa"/>
            <w:gridSpan w:val="2"/>
          </w:tcPr>
          <w:p w14:paraId="31DBDC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AA5BC5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33719C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3E53F7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CC06CFB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13B0D4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025C7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551194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7E905D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6BE8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D3A9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C15F3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CB98B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17962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8C90A9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63A8D9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BBC3C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152EC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549EB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435D2E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0AF28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AB3BBA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C320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238F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53D4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F8EA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F1498E0" w14:textId="77777777" w:rsidTr="004D1EA3">
        <w:tc>
          <w:tcPr>
            <w:tcW w:w="567" w:type="dxa"/>
          </w:tcPr>
          <w:p w14:paraId="175A89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756DA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2A0F6A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82DE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39BBC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88987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0DAB836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439B2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62C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A108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0C40C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15F1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1D9D30D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C824EB2" w14:textId="77777777"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E11EC9C" w14:textId="77777777"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0AF16E1" w14:textId="77777777"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80D9966" w14:textId="77777777"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CC281A6" w14:textId="77777777"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CF47B7F" w14:textId="77777777"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A3287D5" w14:textId="77777777"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F91E84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B887C8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028CBDD2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27C0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F8A9DC9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3D3E1DD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72D511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CF4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CF5E5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6233C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681D0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8C626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A8DA9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CD6E1B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9F2A4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725A56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A4768C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08BD75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FD0E2C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14:paraId="2B997CC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14:paraId="3A55DCB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14:paraId="0B01A90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9BD789C" w14:textId="5FBA8506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FC668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4C8CC1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6498862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E01FA22" w14:textId="77777777"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E5BEB8" w14:textId="77777777"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D286EA" w14:textId="77777777"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B8E9267" w14:textId="77777777"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79359A1" w14:textId="77777777"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AE231A8" w14:textId="77777777"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297CE67" w14:textId="77777777"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4D60D1F" w14:textId="77777777"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2C257F3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22E1" w14:textId="77777777" w:rsidR="004F7CFE" w:rsidRDefault="004F7CFE">
      <w:r>
        <w:separator/>
      </w:r>
    </w:p>
  </w:endnote>
  <w:endnote w:type="continuationSeparator" w:id="0">
    <w:p w14:paraId="3DD1FC0A" w14:textId="77777777" w:rsidR="004F7CFE" w:rsidRDefault="004F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DA18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508AB266" w14:textId="77777777" w:rsidR="00B32294" w:rsidRDefault="004B7E2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1645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3EAE22C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1793A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96D2" w14:textId="77777777" w:rsidR="004F7CFE" w:rsidRDefault="004F7CFE">
      <w:r>
        <w:separator/>
      </w:r>
    </w:p>
  </w:footnote>
  <w:footnote w:type="continuationSeparator" w:id="0">
    <w:p w14:paraId="0A3175EB" w14:textId="77777777" w:rsidR="004F7CFE" w:rsidRDefault="004F7CFE">
      <w:r>
        <w:continuationSeparator/>
      </w:r>
    </w:p>
  </w:footnote>
  <w:footnote w:id="1">
    <w:p w14:paraId="471E032A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56C4756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5F9895C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1173D1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038FEE82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43BD9F75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C9B281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CB6E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4223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F6C5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234">
    <w:abstractNumId w:val="1"/>
  </w:num>
  <w:num w:numId="2" w16cid:durableId="369570383">
    <w:abstractNumId w:val="2"/>
  </w:num>
  <w:num w:numId="3" w16cid:durableId="26949198">
    <w:abstractNumId w:val="3"/>
  </w:num>
  <w:num w:numId="4" w16cid:durableId="546337419">
    <w:abstractNumId w:val="4"/>
  </w:num>
  <w:num w:numId="5" w16cid:durableId="930431170">
    <w:abstractNumId w:val="5"/>
  </w:num>
  <w:num w:numId="6" w16cid:durableId="1526599307">
    <w:abstractNumId w:val="6"/>
  </w:num>
  <w:num w:numId="7" w16cid:durableId="1103650256">
    <w:abstractNumId w:val="7"/>
  </w:num>
  <w:num w:numId="8" w16cid:durableId="2134052208">
    <w:abstractNumId w:val="8"/>
  </w:num>
  <w:num w:numId="9" w16cid:durableId="1034963035">
    <w:abstractNumId w:val="9"/>
  </w:num>
  <w:num w:numId="10" w16cid:durableId="2117483140">
    <w:abstractNumId w:val="27"/>
  </w:num>
  <w:num w:numId="11" w16cid:durableId="8532428">
    <w:abstractNumId w:val="32"/>
  </w:num>
  <w:num w:numId="12" w16cid:durableId="1577083708">
    <w:abstractNumId w:val="26"/>
  </w:num>
  <w:num w:numId="13" w16cid:durableId="183909117">
    <w:abstractNumId w:val="30"/>
  </w:num>
  <w:num w:numId="14" w16cid:durableId="569968554">
    <w:abstractNumId w:val="33"/>
  </w:num>
  <w:num w:numId="15" w16cid:durableId="43144439">
    <w:abstractNumId w:val="0"/>
  </w:num>
  <w:num w:numId="16" w16cid:durableId="2053730338">
    <w:abstractNumId w:val="19"/>
  </w:num>
  <w:num w:numId="17" w16cid:durableId="989941918">
    <w:abstractNumId w:val="23"/>
  </w:num>
  <w:num w:numId="18" w16cid:durableId="1129057235">
    <w:abstractNumId w:val="11"/>
  </w:num>
  <w:num w:numId="19" w16cid:durableId="904610069">
    <w:abstractNumId w:val="28"/>
  </w:num>
  <w:num w:numId="20" w16cid:durableId="1951619473">
    <w:abstractNumId w:val="37"/>
  </w:num>
  <w:num w:numId="21" w16cid:durableId="1645507813">
    <w:abstractNumId w:val="35"/>
  </w:num>
  <w:num w:numId="22" w16cid:durableId="2071003369">
    <w:abstractNumId w:val="12"/>
  </w:num>
  <w:num w:numId="23" w16cid:durableId="961496429">
    <w:abstractNumId w:val="15"/>
  </w:num>
  <w:num w:numId="24" w16cid:durableId="12419864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1668762">
    <w:abstractNumId w:val="22"/>
  </w:num>
  <w:num w:numId="26" w16cid:durableId="1798327551">
    <w:abstractNumId w:val="13"/>
  </w:num>
  <w:num w:numId="27" w16cid:durableId="581791711">
    <w:abstractNumId w:val="18"/>
  </w:num>
  <w:num w:numId="28" w16cid:durableId="939339548">
    <w:abstractNumId w:val="14"/>
  </w:num>
  <w:num w:numId="29" w16cid:durableId="898589237">
    <w:abstractNumId w:val="36"/>
  </w:num>
  <w:num w:numId="30" w16cid:durableId="139271185">
    <w:abstractNumId w:val="25"/>
  </w:num>
  <w:num w:numId="31" w16cid:durableId="1758748569">
    <w:abstractNumId w:val="17"/>
  </w:num>
  <w:num w:numId="32" w16cid:durableId="484013785">
    <w:abstractNumId w:val="31"/>
  </w:num>
  <w:num w:numId="33" w16cid:durableId="1000893857">
    <w:abstractNumId w:val="29"/>
  </w:num>
  <w:num w:numId="34" w16cid:durableId="721056529">
    <w:abstractNumId w:val="24"/>
  </w:num>
  <w:num w:numId="35" w16cid:durableId="1700664828">
    <w:abstractNumId w:val="10"/>
  </w:num>
  <w:num w:numId="36" w16cid:durableId="218715841">
    <w:abstractNumId w:val="21"/>
  </w:num>
  <w:num w:numId="37" w16cid:durableId="1276331521">
    <w:abstractNumId w:val="16"/>
  </w:num>
  <w:num w:numId="38" w16cid:durableId="11278943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96094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864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172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C4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E24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4F7CFE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B60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BA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539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6ED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458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24E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AD6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680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BF14DD2"/>
  <w15:docId w15:val="{293FBDA5-7F72-4B56-AD1B-71661CA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D740-B484-4E38-9C01-91EB76DD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794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Dudka (STUDENT)</cp:lastModifiedBy>
  <cp:revision>3</cp:revision>
  <cp:lastPrinted>2018-10-01T08:37:00Z</cp:lastPrinted>
  <dcterms:created xsi:type="dcterms:W3CDTF">2024-11-12T14:02:00Z</dcterms:created>
  <dcterms:modified xsi:type="dcterms:W3CDTF">2024-11-14T13:34:00Z</dcterms:modified>
</cp:coreProperties>
</file>