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E1DD2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25AC2DB" w14:textId="77777777" w:rsidR="00167961" w:rsidRDefault="00167961" w:rsidP="00B16458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</w:p>
    <w:p w14:paraId="3EF1FC90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472F235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28C2C98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53BAE815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46660D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69F0C6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EAC7B0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F895AE" w14:textId="7DC3A85D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FC668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509321C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782D888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1B9B711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CB0E2F7" w14:textId="561EF7D6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C6680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68FFE4C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BF7EE2C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178E5F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61A7E9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F6FEB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7601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71BC5A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2F7A6EB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F7272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C9557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85D6B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A6D6D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18BF83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1BE9CE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59E639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96A0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247BC4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85E61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FC0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DE4FA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5F3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7367B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D5FE1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012B055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0FC71D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5688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ACCB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FB99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452B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599C0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67F63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803A1C5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61C3D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7A27DD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0D32694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FC3B6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23907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8B77678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F7BA8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5EABB9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92C35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FFC04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23F8E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B59A2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681DD3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D6E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2AFE9A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084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4A4A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E62E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D6156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FF310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8F75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05B2F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813EAB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746C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6B63B75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AEC7E8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F2162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1BE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B347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FB9D1A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ABFCC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F0C6E3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55F1E8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DBFFA3C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F91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F4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AF05F67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88E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894892C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216176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D23B8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5F5AF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1A4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7142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608668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52F1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4C6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5CB3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057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1F2C8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C1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3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3057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DA9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61F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E57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B89F6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0C04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A083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FF7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83A3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1359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6BE8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30A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700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A7EA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4BE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07947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AFE6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D57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76B8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8E3A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6246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004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7C2C0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D653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69B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8BE5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BF1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194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EBA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A9C9A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1F6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8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49BE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121E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278B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276C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5A5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D08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A45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13582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99F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AF5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8DF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8A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45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5D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B40CB2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CE6062D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F879A93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4041FC61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3E7BDC3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0BB4487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1130BE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FBD93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DF8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991E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247A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73BD6D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36CAF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14A9A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BCB87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FE91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18BA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C001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FEE7F6C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2BBF68F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02977E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B9B4A4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F7D298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FAF38F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553C961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1E8E1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1677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FC9A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BCF52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B9DF1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EABB21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056BD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AB1E7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612509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7AB4C4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119B52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83004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DC8D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1B09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486A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1BA2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3A57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1F614B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E43884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158D14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FC2C569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9863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2C0FA8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36D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71C7E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0DC56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5BB36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FE30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A55BD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83DE2F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17E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1E88FD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384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320C5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11013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683BA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C530A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7B52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7A459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CCE9C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325AE8" w14:textId="77777777"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D62C75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174448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CA733D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47482A4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4C4CADC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8D76219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57C71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21691F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6E9C67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7047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B6C67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48C6F19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2F29A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35D2E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36BD152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9DB5D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F4F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380115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326B8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F7E552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C94FF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B11046D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6E3C3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AC49A99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CFF2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A4A2C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AA5918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1FA6A7A" w14:textId="77777777" w:rsidTr="00051ED5">
        <w:tc>
          <w:tcPr>
            <w:tcW w:w="484" w:type="pct"/>
          </w:tcPr>
          <w:p w14:paraId="6F6622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C58FB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CC3DA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B391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F19E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5DE5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4835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35E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D54D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F22738" w14:textId="77777777" w:rsidTr="00051ED5">
        <w:tc>
          <w:tcPr>
            <w:tcW w:w="484" w:type="pct"/>
          </w:tcPr>
          <w:p w14:paraId="2ED3BA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BA06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370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DD9E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0F28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953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0D0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A9F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61FB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D179CE" w14:textId="77777777" w:rsidTr="00051ED5">
        <w:tc>
          <w:tcPr>
            <w:tcW w:w="484" w:type="pct"/>
          </w:tcPr>
          <w:p w14:paraId="34D74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0E647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D412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68414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202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DCC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4B2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BF4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196F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EEEC00" w14:textId="77777777" w:rsidTr="00051ED5">
        <w:tc>
          <w:tcPr>
            <w:tcW w:w="484" w:type="pct"/>
          </w:tcPr>
          <w:p w14:paraId="7B3AB0D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9E5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5C00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1DF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A009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9C83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F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03CE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205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C63D2B" w14:textId="77777777" w:rsidTr="00051ED5">
        <w:tc>
          <w:tcPr>
            <w:tcW w:w="484" w:type="pct"/>
          </w:tcPr>
          <w:p w14:paraId="48E0B8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0088F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72C9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A8ED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BA4A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CC87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67E1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34D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584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AB28DF" w14:textId="77777777" w:rsidTr="00051ED5">
        <w:tc>
          <w:tcPr>
            <w:tcW w:w="484" w:type="pct"/>
          </w:tcPr>
          <w:p w14:paraId="1F256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8F7BB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D94E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AF8E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F2A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BBD8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717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CFF9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B42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7A2DD1" w14:textId="77777777" w:rsidTr="00051ED5">
        <w:tc>
          <w:tcPr>
            <w:tcW w:w="484" w:type="pct"/>
          </w:tcPr>
          <w:p w14:paraId="124BB4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5E22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F63BB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175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F846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AB1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575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D9C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EF1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16688E0" w14:textId="77777777" w:rsidTr="00051ED5">
        <w:tc>
          <w:tcPr>
            <w:tcW w:w="484" w:type="pct"/>
          </w:tcPr>
          <w:p w14:paraId="573C94E0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A2829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1BC6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B84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BC6F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FD1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4F18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7AC4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CCD0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B2B645" w14:textId="77777777" w:rsidTr="00051ED5">
        <w:tc>
          <w:tcPr>
            <w:tcW w:w="484" w:type="pct"/>
          </w:tcPr>
          <w:p w14:paraId="459DC7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107CA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2E91E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4AB4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08F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3F2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1A41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41CD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7990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96850D" w14:textId="77777777" w:rsidTr="00051ED5">
        <w:tc>
          <w:tcPr>
            <w:tcW w:w="484" w:type="pct"/>
          </w:tcPr>
          <w:p w14:paraId="2D074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B73C2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2FB02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A15D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9EA7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8B7F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9A16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524E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A922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8B138A" w14:textId="77777777" w:rsidTr="00051ED5">
        <w:tc>
          <w:tcPr>
            <w:tcW w:w="484" w:type="pct"/>
          </w:tcPr>
          <w:p w14:paraId="347AEE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B170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C797B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8FE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ED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78CB6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2FC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82A4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E371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8F79F6" w14:textId="77777777" w:rsidTr="00051ED5">
        <w:tc>
          <w:tcPr>
            <w:tcW w:w="484" w:type="pct"/>
          </w:tcPr>
          <w:p w14:paraId="0B797E1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EE7B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B73F1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F7A1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F457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D62F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FC10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1851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F9A7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9848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9469B9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4CB1B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F00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9973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F575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DA799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72F472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BC8B3D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A2B86A9" w14:textId="77777777" w:rsidTr="00051ED5">
        <w:tc>
          <w:tcPr>
            <w:tcW w:w="484" w:type="pct"/>
          </w:tcPr>
          <w:p w14:paraId="61BE0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27808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F07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64B2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1AB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84D1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6442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678A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2A2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34998" w14:textId="77777777" w:rsidTr="00051ED5">
        <w:tc>
          <w:tcPr>
            <w:tcW w:w="484" w:type="pct"/>
          </w:tcPr>
          <w:p w14:paraId="52D9D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9FEA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959AE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7CB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6DE8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76B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0CA6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6C18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F106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556CA13" w14:textId="77777777" w:rsidTr="00051ED5">
        <w:tc>
          <w:tcPr>
            <w:tcW w:w="484" w:type="pct"/>
          </w:tcPr>
          <w:p w14:paraId="177B380B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D21C0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D5A7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7F4C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AA6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8F99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03F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517A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C4F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9CD992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9325A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1193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E7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804B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CB21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E4AF8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F7854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652E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2BAB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51A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A786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E63D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B46A2C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7B95033" w14:textId="7D16B6EA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FC668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FF38B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FDE5AB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04B1CD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9D14A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212D3FC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010A1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445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A707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CC7F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EB34F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5999A8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90C0B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2EE5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823D0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10B32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5837DF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0C9B8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5C68468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BD236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A76AA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EDB37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848A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CECB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35051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58E8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943A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0A48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392DF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485C2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83DB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8F8B0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4A2FF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C35D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7AF37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7E991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BD5A7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57E282B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E8C3FF4" w14:textId="6B74179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FC668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D9B175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3D7B9C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FE33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419D20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D21AE3A" w14:textId="77777777" w:rsidTr="004D1EA3">
        <w:tc>
          <w:tcPr>
            <w:tcW w:w="4966" w:type="dxa"/>
            <w:gridSpan w:val="2"/>
          </w:tcPr>
          <w:p w14:paraId="31DBDC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AA5BC5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33719C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3E53F7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CC06CFB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13B0D4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025C7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5119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E905D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6BE8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D3A9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C15F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CB98B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1796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8C90A9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3A8D9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BBC3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152EC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549EB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435D2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0AF28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B3BBA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C320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238F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53D4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F8EA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1498E0" w14:textId="77777777" w:rsidTr="004D1EA3">
        <w:tc>
          <w:tcPr>
            <w:tcW w:w="567" w:type="dxa"/>
          </w:tcPr>
          <w:p w14:paraId="175A89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756DA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A0F6A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82DE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39BBC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88987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DAB83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439B2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62C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A108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C40C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15F1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1D9D30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C824EB2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E11EC9C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AF16E1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80D9966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CC281A6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CF47B7F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A3287D5" w14:textId="77777777"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F91E84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B887C8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28CBDD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27C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F8A9DC9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3D3E1DD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72D511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CF4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CF5E5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6233C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681D0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8C626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A8DA9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CD6E1B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9F2A4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725A56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4768C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08BD75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FD0E2C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2B997CC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3A55DCB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0B01A90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9BD789C" w14:textId="5FBA8506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FC668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4C8CC1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6498862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E01FA22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CE5BEB8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D286EA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B8E9267" w14:textId="77777777"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79359A1" w14:textId="77777777"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E231A8" w14:textId="77777777"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297CE67" w14:textId="77777777"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4D60D1F" w14:textId="77777777"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2C257F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522E1" w14:textId="77777777" w:rsidR="004F7CFE" w:rsidRDefault="004F7CFE">
      <w:r>
        <w:separator/>
      </w:r>
    </w:p>
  </w:endnote>
  <w:endnote w:type="continuationSeparator" w:id="0">
    <w:p w14:paraId="3DD1FC0A" w14:textId="77777777" w:rsidR="004F7CFE" w:rsidRDefault="004F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2DA1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508AB266" w14:textId="77777777" w:rsidR="00B32294" w:rsidRDefault="004B7E2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1645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3EAE22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793A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96D2" w14:textId="77777777" w:rsidR="004F7CFE" w:rsidRDefault="004F7CFE">
      <w:r>
        <w:separator/>
      </w:r>
    </w:p>
  </w:footnote>
  <w:footnote w:type="continuationSeparator" w:id="0">
    <w:p w14:paraId="0A3175EB" w14:textId="77777777" w:rsidR="004F7CFE" w:rsidRDefault="004F7CFE">
      <w:r>
        <w:continuationSeparator/>
      </w:r>
    </w:p>
  </w:footnote>
  <w:footnote w:id="1">
    <w:p w14:paraId="471E032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56C475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5F9895C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1173D1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38FEE8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3BD9F75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C9B281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7CB6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422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CF6C5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7234">
    <w:abstractNumId w:val="1"/>
  </w:num>
  <w:num w:numId="2" w16cid:durableId="369570383">
    <w:abstractNumId w:val="2"/>
  </w:num>
  <w:num w:numId="3" w16cid:durableId="26949198">
    <w:abstractNumId w:val="3"/>
  </w:num>
  <w:num w:numId="4" w16cid:durableId="546337419">
    <w:abstractNumId w:val="4"/>
  </w:num>
  <w:num w:numId="5" w16cid:durableId="930431170">
    <w:abstractNumId w:val="5"/>
  </w:num>
  <w:num w:numId="6" w16cid:durableId="1526599307">
    <w:abstractNumId w:val="6"/>
  </w:num>
  <w:num w:numId="7" w16cid:durableId="1103650256">
    <w:abstractNumId w:val="7"/>
  </w:num>
  <w:num w:numId="8" w16cid:durableId="2134052208">
    <w:abstractNumId w:val="8"/>
  </w:num>
  <w:num w:numId="9" w16cid:durableId="1034963035">
    <w:abstractNumId w:val="9"/>
  </w:num>
  <w:num w:numId="10" w16cid:durableId="2117483140">
    <w:abstractNumId w:val="27"/>
  </w:num>
  <w:num w:numId="11" w16cid:durableId="8532428">
    <w:abstractNumId w:val="32"/>
  </w:num>
  <w:num w:numId="12" w16cid:durableId="1577083708">
    <w:abstractNumId w:val="26"/>
  </w:num>
  <w:num w:numId="13" w16cid:durableId="183909117">
    <w:abstractNumId w:val="30"/>
  </w:num>
  <w:num w:numId="14" w16cid:durableId="569968554">
    <w:abstractNumId w:val="33"/>
  </w:num>
  <w:num w:numId="15" w16cid:durableId="43144439">
    <w:abstractNumId w:val="0"/>
  </w:num>
  <w:num w:numId="16" w16cid:durableId="2053730338">
    <w:abstractNumId w:val="19"/>
  </w:num>
  <w:num w:numId="17" w16cid:durableId="989941918">
    <w:abstractNumId w:val="23"/>
  </w:num>
  <w:num w:numId="18" w16cid:durableId="1129057235">
    <w:abstractNumId w:val="11"/>
  </w:num>
  <w:num w:numId="19" w16cid:durableId="904610069">
    <w:abstractNumId w:val="28"/>
  </w:num>
  <w:num w:numId="20" w16cid:durableId="1951619473">
    <w:abstractNumId w:val="37"/>
  </w:num>
  <w:num w:numId="21" w16cid:durableId="1645507813">
    <w:abstractNumId w:val="35"/>
  </w:num>
  <w:num w:numId="22" w16cid:durableId="2071003369">
    <w:abstractNumId w:val="12"/>
  </w:num>
  <w:num w:numId="23" w16cid:durableId="961496429">
    <w:abstractNumId w:val="15"/>
  </w:num>
  <w:num w:numId="24" w16cid:durableId="12419864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1668762">
    <w:abstractNumId w:val="22"/>
  </w:num>
  <w:num w:numId="26" w16cid:durableId="1798327551">
    <w:abstractNumId w:val="13"/>
  </w:num>
  <w:num w:numId="27" w16cid:durableId="581791711">
    <w:abstractNumId w:val="18"/>
  </w:num>
  <w:num w:numId="28" w16cid:durableId="939339548">
    <w:abstractNumId w:val="14"/>
  </w:num>
  <w:num w:numId="29" w16cid:durableId="898589237">
    <w:abstractNumId w:val="36"/>
  </w:num>
  <w:num w:numId="30" w16cid:durableId="139271185">
    <w:abstractNumId w:val="25"/>
  </w:num>
  <w:num w:numId="31" w16cid:durableId="1758748569">
    <w:abstractNumId w:val="17"/>
  </w:num>
  <w:num w:numId="32" w16cid:durableId="484013785">
    <w:abstractNumId w:val="31"/>
  </w:num>
  <w:num w:numId="33" w16cid:durableId="1000893857">
    <w:abstractNumId w:val="29"/>
  </w:num>
  <w:num w:numId="34" w16cid:durableId="721056529">
    <w:abstractNumId w:val="24"/>
  </w:num>
  <w:num w:numId="35" w16cid:durableId="1700664828">
    <w:abstractNumId w:val="10"/>
  </w:num>
  <w:num w:numId="36" w16cid:durableId="218715841">
    <w:abstractNumId w:val="21"/>
  </w:num>
  <w:num w:numId="37" w16cid:durableId="1276331521">
    <w:abstractNumId w:val="16"/>
  </w:num>
  <w:num w:numId="38" w16cid:durableId="11278943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96094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864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172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DC4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E2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4F7CFE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B60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BA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539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458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24E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AD6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680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BF14DD2"/>
  <w15:docId w15:val="{293FBDA5-7F72-4B56-AD1B-71661CAD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D740-B484-4E38-9C01-91EB76D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794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 Dudka (STUDENT)</cp:lastModifiedBy>
  <cp:revision>3</cp:revision>
  <cp:lastPrinted>2018-10-01T08:37:00Z</cp:lastPrinted>
  <dcterms:created xsi:type="dcterms:W3CDTF">2024-11-12T14:02:00Z</dcterms:created>
  <dcterms:modified xsi:type="dcterms:W3CDTF">2024-11-14T13:34:00Z</dcterms:modified>
</cp:coreProperties>
</file>